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7"/>
        <w:gridCol w:w="2940"/>
        <w:gridCol w:w="3084"/>
      </w:tblGrid>
      <w:tr w:rsidR="00083B61" w:rsidRPr="00D64DEF" w14:paraId="10F5ABAC" w14:textId="77777777" w:rsidTr="008270A5">
        <w:trPr>
          <w:trHeight w:val="418"/>
          <w:jc w:val="center"/>
        </w:trPr>
        <w:tc>
          <w:tcPr>
            <w:tcW w:w="1976" w:type="pct"/>
            <w:vAlign w:val="center"/>
          </w:tcPr>
          <w:p w14:paraId="32D2FA88" w14:textId="77777777" w:rsidR="00083B61" w:rsidRPr="00D64DEF" w:rsidRDefault="00083B61" w:rsidP="008270A5">
            <w:pPr>
              <w:pStyle w:val="WW-NormalWeb1"/>
              <w:spacing w:before="0" w:after="0"/>
              <w:ind w:right="242"/>
              <w:contextualSpacing/>
              <w:rPr>
                <w:rFonts w:cs="Calibri"/>
                <w:b/>
                <w:color w:val="000000"/>
                <w:szCs w:val="22"/>
              </w:rPr>
            </w:pPr>
            <w:r w:rsidRPr="00D64DEF">
              <w:rPr>
                <w:rFonts w:cs="Calibri"/>
                <w:b/>
                <w:noProof/>
                <w:szCs w:val="22"/>
                <w:lang w:eastAsia="en-US"/>
              </w:rPr>
              <w:t>Proje No</w:t>
            </w:r>
            <w:r w:rsidRPr="00D64DEF">
              <w:rPr>
                <w:rStyle w:val="FootnoteReference"/>
                <w:rFonts w:cs="Calibri"/>
                <w:b/>
                <w:noProof/>
                <w:sz w:val="20"/>
                <w:lang w:eastAsia="en-US"/>
              </w:rPr>
              <w:footnoteReference w:id="1"/>
            </w:r>
            <w:r w:rsidRPr="00D64DEF">
              <w:rPr>
                <w:rFonts w:cs="Calibri"/>
                <w:b/>
                <w:noProof/>
                <w:sz w:val="20"/>
                <w:lang w:eastAsia="en-US"/>
              </w:rPr>
              <w:t>:</w:t>
            </w:r>
          </w:p>
        </w:tc>
        <w:tc>
          <w:tcPr>
            <w:tcW w:w="3024" w:type="pct"/>
            <w:gridSpan w:val="2"/>
          </w:tcPr>
          <w:p w14:paraId="62E1F15F" w14:textId="77777777" w:rsidR="00083B61" w:rsidRPr="00D64DEF" w:rsidRDefault="00083B61" w:rsidP="008270A5">
            <w:pPr>
              <w:pStyle w:val="WW-NormalWeb1"/>
              <w:spacing w:before="0" w:after="0"/>
              <w:ind w:right="242"/>
              <w:contextualSpacing/>
              <w:rPr>
                <w:rFonts w:cs="Calibri"/>
                <w:b/>
                <w:color w:val="000000"/>
                <w:szCs w:val="22"/>
              </w:rPr>
            </w:pPr>
          </w:p>
        </w:tc>
      </w:tr>
      <w:tr w:rsidR="00083B61" w:rsidRPr="00D64DEF" w14:paraId="5BDC82DD" w14:textId="77777777" w:rsidTr="008270A5">
        <w:trPr>
          <w:trHeight w:val="418"/>
          <w:jc w:val="center"/>
        </w:trPr>
        <w:tc>
          <w:tcPr>
            <w:tcW w:w="1976" w:type="pct"/>
            <w:vAlign w:val="center"/>
          </w:tcPr>
          <w:p w14:paraId="3BC79703" w14:textId="77777777" w:rsidR="00083B61" w:rsidRPr="00D64DEF" w:rsidRDefault="00083B61" w:rsidP="008270A5">
            <w:pPr>
              <w:pStyle w:val="WW-NormalWeb1"/>
              <w:spacing w:before="0" w:after="0"/>
              <w:ind w:right="242"/>
              <w:contextualSpacing/>
              <w:rPr>
                <w:rFonts w:cs="Calibri"/>
                <w:color w:val="000000"/>
                <w:szCs w:val="22"/>
              </w:rPr>
            </w:pPr>
            <w:r w:rsidRPr="00D64DEF">
              <w:rPr>
                <w:rFonts w:cs="Calibri"/>
                <w:b/>
                <w:color w:val="000000"/>
                <w:szCs w:val="22"/>
              </w:rPr>
              <w:t>Proje Başlığı:</w:t>
            </w:r>
          </w:p>
        </w:tc>
        <w:tc>
          <w:tcPr>
            <w:tcW w:w="3024" w:type="pct"/>
            <w:gridSpan w:val="2"/>
          </w:tcPr>
          <w:p w14:paraId="72F92A66" w14:textId="77777777" w:rsidR="00083B61" w:rsidRPr="00D64DEF" w:rsidRDefault="00083B61" w:rsidP="008270A5">
            <w:pPr>
              <w:pStyle w:val="WW-NormalWeb1"/>
              <w:spacing w:before="0" w:after="0"/>
              <w:ind w:right="242"/>
              <w:contextualSpacing/>
              <w:rPr>
                <w:rFonts w:cs="Calibri"/>
                <w:b/>
                <w:color w:val="000000"/>
                <w:szCs w:val="22"/>
              </w:rPr>
            </w:pPr>
          </w:p>
        </w:tc>
      </w:tr>
      <w:tr w:rsidR="00083B61" w:rsidRPr="00D64DEF" w14:paraId="4A90D712" w14:textId="77777777" w:rsidTr="008270A5">
        <w:trPr>
          <w:trHeight w:val="418"/>
          <w:jc w:val="center"/>
        </w:trPr>
        <w:tc>
          <w:tcPr>
            <w:tcW w:w="1976" w:type="pct"/>
            <w:vAlign w:val="center"/>
          </w:tcPr>
          <w:p w14:paraId="35954335" w14:textId="77777777" w:rsidR="00083B61" w:rsidRPr="00D64DEF" w:rsidRDefault="00083B61" w:rsidP="008270A5">
            <w:pPr>
              <w:pStyle w:val="WW-NormalWeb1"/>
              <w:spacing w:before="0" w:after="0"/>
              <w:ind w:right="242"/>
              <w:contextualSpacing/>
              <w:rPr>
                <w:rFonts w:cs="Calibri"/>
                <w:b/>
                <w:color w:val="000000"/>
                <w:szCs w:val="22"/>
              </w:rPr>
            </w:pPr>
            <w:r w:rsidRPr="00D64DEF">
              <w:rPr>
                <w:rFonts w:cs="Calibri"/>
                <w:b/>
                <w:color w:val="000000"/>
                <w:szCs w:val="22"/>
              </w:rPr>
              <w:t>Proje Yürütücüsü Unvanı Adı Soyadı:</w:t>
            </w:r>
          </w:p>
        </w:tc>
        <w:tc>
          <w:tcPr>
            <w:tcW w:w="3024" w:type="pct"/>
            <w:gridSpan w:val="2"/>
          </w:tcPr>
          <w:p w14:paraId="3A4029D0" w14:textId="77777777" w:rsidR="00083B61" w:rsidRPr="00D64DEF" w:rsidRDefault="00083B61" w:rsidP="008270A5">
            <w:pPr>
              <w:pStyle w:val="WW-NormalWeb1"/>
              <w:spacing w:before="0" w:after="0"/>
              <w:ind w:right="242"/>
              <w:contextualSpacing/>
              <w:rPr>
                <w:rFonts w:cs="Calibri"/>
                <w:b/>
                <w:color w:val="000000"/>
                <w:szCs w:val="22"/>
              </w:rPr>
            </w:pPr>
          </w:p>
        </w:tc>
      </w:tr>
      <w:tr w:rsidR="00083B61" w:rsidRPr="00D64DEF" w14:paraId="361E734D" w14:textId="77777777" w:rsidTr="008270A5">
        <w:trPr>
          <w:trHeight w:val="418"/>
          <w:jc w:val="center"/>
        </w:trPr>
        <w:tc>
          <w:tcPr>
            <w:tcW w:w="1976" w:type="pct"/>
            <w:vAlign w:val="center"/>
          </w:tcPr>
          <w:p w14:paraId="3197A475" w14:textId="77777777" w:rsidR="00083B61" w:rsidRPr="00D64DEF" w:rsidRDefault="00083B61" w:rsidP="008270A5">
            <w:pPr>
              <w:pStyle w:val="WW-NormalWeb1"/>
              <w:spacing w:before="0" w:after="0"/>
              <w:ind w:right="242"/>
              <w:contextualSpacing/>
              <w:rPr>
                <w:rFonts w:cs="Calibri"/>
                <w:b/>
                <w:color w:val="000000"/>
                <w:szCs w:val="22"/>
              </w:rPr>
            </w:pPr>
            <w:r w:rsidRPr="00D64DEF">
              <w:rPr>
                <w:rFonts w:cs="Calibri"/>
                <w:b/>
                <w:color w:val="000000"/>
                <w:szCs w:val="22"/>
              </w:rPr>
              <w:t>Proje Yürütücüsü Bağlı Olduğu Fakülte ve Bölüm:</w:t>
            </w:r>
          </w:p>
        </w:tc>
        <w:tc>
          <w:tcPr>
            <w:tcW w:w="3024" w:type="pct"/>
            <w:gridSpan w:val="2"/>
          </w:tcPr>
          <w:p w14:paraId="218CEAF5" w14:textId="77777777" w:rsidR="00083B61" w:rsidRPr="00D64DEF" w:rsidRDefault="00083B61" w:rsidP="008270A5">
            <w:pPr>
              <w:pStyle w:val="WW-NormalWeb1"/>
              <w:spacing w:before="0" w:after="0"/>
              <w:ind w:right="242"/>
              <w:contextualSpacing/>
              <w:rPr>
                <w:rFonts w:cs="Calibri"/>
                <w:b/>
                <w:color w:val="000000"/>
                <w:szCs w:val="22"/>
              </w:rPr>
            </w:pPr>
          </w:p>
        </w:tc>
      </w:tr>
      <w:tr w:rsidR="00083B61" w:rsidRPr="00D64DEF" w14:paraId="3CDCEAB2" w14:textId="77777777" w:rsidTr="008270A5">
        <w:trPr>
          <w:trHeight w:val="412"/>
          <w:jc w:val="center"/>
        </w:trPr>
        <w:tc>
          <w:tcPr>
            <w:tcW w:w="1976" w:type="pct"/>
            <w:vAlign w:val="center"/>
          </w:tcPr>
          <w:p w14:paraId="493A1096" w14:textId="77777777" w:rsidR="00083B61" w:rsidRPr="00D64DEF" w:rsidRDefault="00083B61" w:rsidP="008270A5">
            <w:pPr>
              <w:pStyle w:val="WW-NormalWeb1"/>
              <w:snapToGrid w:val="0"/>
              <w:spacing w:before="0" w:after="0"/>
              <w:ind w:right="242"/>
              <w:contextualSpacing/>
              <w:rPr>
                <w:rFonts w:cs="Calibri"/>
                <w:b/>
                <w:color w:val="000000"/>
                <w:szCs w:val="22"/>
              </w:rPr>
            </w:pPr>
            <w:r w:rsidRPr="00D64DEF">
              <w:rPr>
                <w:b/>
                <w:color w:val="000000"/>
              </w:rPr>
              <w:t>Proje Başlangıç Tarihi / Bitiş Tarihi</w:t>
            </w:r>
          </w:p>
        </w:tc>
        <w:tc>
          <w:tcPr>
            <w:tcW w:w="1476" w:type="pct"/>
          </w:tcPr>
          <w:p w14:paraId="539B2C7F" w14:textId="77777777" w:rsidR="00083B61" w:rsidRPr="00D64DEF" w:rsidRDefault="00083B61" w:rsidP="008270A5">
            <w:pPr>
              <w:pStyle w:val="WW-NormalWeb1"/>
              <w:snapToGrid w:val="0"/>
              <w:spacing w:before="0" w:after="0"/>
              <w:ind w:right="242"/>
              <w:contextualSpacing/>
              <w:rPr>
                <w:rFonts w:cs="Calibri"/>
                <w:b/>
                <w:color w:val="000000"/>
                <w:szCs w:val="22"/>
              </w:rPr>
            </w:pPr>
          </w:p>
        </w:tc>
        <w:tc>
          <w:tcPr>
            <w:tcW w:w="1548" w:type="pct"/>
          </w:tcPr>
          <w:p w14:paraId="0306F475" w14:textId="77777777" w:rsidR="00083B61" w:rsidRPr="00D64DEF" w:rsidRDefault="00083B61" w:rsidP="008270A5">
            <w:pPr>
              <w:pStyle w:val="WW-NormalWeb1"/>
              <w:snapToGrid w:val="0"/>
              <w:spacing w:before="0" w:after="0"/>
              <w:ind w:right="242"/>
              <w:contextualSpacing/>
              <w:rPr>
                <w:rFonts w:cs="Calibri"/>
                <w:b/>
                <w:color w:val="000000"/>
                <w:szCs w:val="22"/>
              </w:rPr>
            </w:pPr>
          </w:p>
        </w:tc>
      </w:tr>
      <w:tr w:rsidR="00083B61" w:rsidRPr="00D64DEF" w14:paraId="506DF8CC" w14:textId="77777777" w:rsidTr="008270A5">
        <w:trPr>
          <w:trHeight w:val="412"/>
          <w:jc w:val="center"/>
        </w:trPr>
        <w:tc>
          <w:tcPr>
            <w:tcW w:w="1976" w:type="pct"/>
            <w:vAlign w:val="center"/>
          </w:tcPr>
          <w:p w14:paraId="02247F5E" w14:textId="77777777" w:rsidR="00083B61" w:rsidRPr="00D64DEF" w:rsidRDefault="00083B61" w:rsidP="008270A5">
            <w:pPr>
              <w:pStyle w:val="WW-NormalWeb1"/>
              <w:snapToGrid w:val="0"/>
              <w:spacing w:before="0" w:after="0"/>
              <w:ind w:right="242"/>
              <w:contextualSpacing/>
              <w:rPr>
                <w:b/>
                <w:color w:val="000000"/>
              </w:rPr>
            </w:pPr>
            <w:r w:rsidRPr="00D64DEF">
              <w:rPr>
                <w:b/>
                <w:color w:val="000000"/>
              </w:rPr>
              <w:t>Proje Süresi (Ay):</w:t>
            </w:r>
          </w:p>
        </w:tc>
        <w:tc>
          <w:tcPr>
            <w:tcW w:w="3024" w:type="pct"/>
            <w:gridSpan w:val="2"/>
          </w:tcPr>
          <w:p w14:paraId="4D36F551" w14:textId="77777777" w:rsidR="00083B61" w:rsidRPr="00D64DEF" w:rsidRDefault="00083B61" w:rsidP="008270A5">
            <w:pPr>
              <w:pStyle w:val="WW-NormalWeb1"/>
              <w:snapToGrid w:val="0"/>
              <w:spacing w:before="0" w:after="0"/>
              <w:ind w:right="242"/>
              <w:contextualSpacing/>
              <w:rPr>
                <w:rFonts w:cs="Calibri"/>
                <w:b/>
                <w:color w:val="000000"/>
                <w:szCs w:val="22"/>
              </w:rPr>
            </w:pPr>
          </w:p>
        </w:tc>
      </w:tr>
      <w:tr w:rsidR="00083B61" w:rsidRPr="00D64DEF" w14:paraId="66B2708F" w14:textId="77777777" w:rsidTr="008270A5">
        <w:trPr>
          <w:trHeight w:val="412"/>
          <w:jc w:val="center"/>
        </w:trPr>
        <w:tc>
          <w:tcPr>
            <w:tcW w:w="1976" w:type="pct"/>
            <w:vAlign w:val="center"/>
          </w:tcPr>
          <w:p w14:paraId="25EE88D2" w14:textId="77777777" w:rsidR="00083B61" w:rsidRPr="00D64DEF" w:rsidRDefault="00083B61" w:rsidP="008270A5">
            <w:pPr>
              <w:pStyle w:val="WW-NormalWeb1"/>
              <w:snapToGrid w:val="0"/>
              <w:spacing w:before="0" w:after="0"/>
              <w:ind w:right="242"/>
              <w:contextualSpacing/>
              <w:rPr>
                <w:b/>
                <w:color w:val="000000"/>
              </w:rPr>
            </w:pPr>
            <w:r w:rsidRPr="00466177">
              <w:rPr>
                <w:b/>
                <w:color w:val="000000"/>
              </w:rPr>
              <w:t>Proje ile Katılım Sağlanması Planlanan Etkinlik Adı ve Tarihi:</w:t>
            </w:r>
          </w:p>
        </w:tc>
        <w:tc>
          <w:tcPr>
            <w:tcW w:w="3024" w:type="pct"/>
            <w:gridSpan w:val="2"/>
          </w:tcPr>
          <w:p w14:paraId="4B03AA8B" w14:textId="77777777" w:rsidR="00083B61" w:rsidRPr="00D64DEF" w:rsidRDefault="00083B61" w:rsidP="008270A5">
            <w:pPr>
              <w:pStyle w:val="WW-NormalWeb1"/>
              <w:snapToGrid w:val="0"/>
              <w:spacing w:before="0" w:after="0"/>
              <w:ind w:right="242"/>
              <w:contextualSpacing/>
              <w:rPr>
                <w:rFonts w:cs="Calibri"/>
                <w:b/>
                <w:color w:val="000000"/>
                <w:szCs w:val="22"/>
              </w:rPr>
            </w:pPr>
          </w:p>
        </w:tc>
      </w:tr>
      <w:tr w:rsidR="00083B61" w:rsidRPr="00D64DEF" w14:paraId="72B88AFF" w14:textId="77777777" w:rsidTr="008270A5">
        <w:trPr>
          <w:trHeight w:val="412"/>
          <w:jc w:val="center"/>
        </w:trPr>
        <w:tc>
          <w:tcPr>
            <w:tcW w:w="1976" w:type="pct"/>
            <w:vAlign w:val="center"/>
          </w:tcPr>
          <w:p w14:paraId="66950486" w14:textId="77777777" w:rsidR="00083B61" w:rsidRPr="00D64DEF" w:rsidRDefault="00083B61" w:rsidP="008270A5">
            <w:pPr>
              <w:pStyle w:val="WW-NormalWeb1"/>
              <w:snapToGrid w:val="0"/>
              <w:spacing w:before="0" w:after="0"/>
              <w:ind w:right="242"/>
              <w:contextualSpacing/>
              <w:rPr>
                <w:rFonts w:cs="Calibri"/>
                <w:b/>
                <w:color w:val="000000"/>
                <w:szCs w:val="22"/>
              </w:rPr>
            </w:pPr>
            <w:r w:rsidRPr="00D64DEF">
              <w:rPr>
                <w:rFonts w:cs="Calibri"/>
                <w:b/>
                <w:color w:val="000000"/>
                <w:szCs w:val="22"/>
              </w:rPr>
              <w:t xml:space="preserve">Proje Grubu: </w:t>
            </w:r>
          </w:p>
        </w:tc>
        <w:tc>
          <w:tcPr>
            <w:tcW w:w="3024" w:type="pct"/>
            <w:gridSpan w:val="2"/>
          </w:tcPr>
          <w:p w14:paraId="7DDB7C11" w14:textId="77777777" w:rsidR="00083B61" w:rsidRPr="00D64DEF" w:rsidRDefault="00083B61" w:rsidP="008270A5">
            <w:pPr>
              <w:pStyle w:val="WW-NormalWeb1"/>
              <w:snapToGrid w:val="0"/>
              <w:spacing w:before="0" w:after="0"/>
              <w:ind w:right="242"/>
              <w:contextualSpacing/>
              <w:rPr>
                <w:rFonts w:cs="Calibri"/>
                <w:color w:val="000000"/>
                <w:szCs w:val="22"/>
              </w:rPr>
            </w:pPr>
            <w:r w:rsidRPr="00D64DEF">
              <w:rPr>
                <w:rFonts w:cs="Calibri"/>
                <w:color w:val="000000"/>
                <w:szCs w:val="22"/>
              </w:rPr>
              <w:fldChar w:fldCharType="begin">
                <w:ffData>
                  <w:name w:val="Check1"/>
                  <w:enabled/>
                  <w:calcOnExit w:val="0"/>
                  <w:checkBox>
                    <w:sizeAuto/>
                    <w:default w:val="0"/>
                  </w:checkBox>
                </w:ffData>
              </w:fldChar>
            </w:r>
            <w:r w:rsidRPr="00D64DEF">
              <w:rPr>
                <w:rFonts w:cs="Calibri"/>
                <w:color w:val="000000"/>
                <w:szCs w:val="22"/>
              </w:rPr>
              <w:instrText xml:space="preserve"> FORMCHECKBOX </w:instrText>
            </w:r>
            <w:r w:rsidRPr="00D64DEF">
              <w:rPr>
                <w:rFonts w:cs="Calibri"/>
                <w:color w:val="000000"/>
                <w:szCs w:val="22"/>
              </w:rPr>
            </w:r>
            <w:r w:rsidRPr="00D64DEF">
              <w:rPr>
                <w:rFonts w:cs="Calibri"/>
                <w:color w:val="000000"/>
                <w:szCs w:val="22"/>
              </w:rPr>
              <w:fldChar w:fldCharType="separate"/>
            </w:r>
            <w:r w:rsidRPr="00D64DEF">
              <w:rPr>
                <w:rFonts w:cs="Calibri"/>
                <w:color w:val="000000"/>
                <w:szCs w:val="22"/>
              </w:rPr>
              <w:fldChar w:fldCharType="end"/>
            </w:r>
            <w:r w:rsidRPr="00D64DEF">
              <w:rPr>
                <w:rFonts w:cs="Calibri"/>
                <w:color w:val="000000"/>
                <w:szCs w:val="22"/>
              </w:rPr>
              <w:t>Fen ve Mühendislik Bilimleri</w:t>
            </w:r>
          </w:p>
          <w:p w14:paraId="68338DE3" w14:textId="77777777" w:rsidR="00083B61" w:rsidRPr="00D64DEF" w:rsidRDefault="00083B61" w:rsidP="008270A5">
            <w:pPr>
              <w:pStyle w:val="WW-NormalWeb1"/>
              <w:snapToGrid w:val="0"/>
              <w:spacing w:before="0" w:after="0"/>
              <w:ind w:right="242"/>
              <w:contextualSpacing/>
              <w:rPr>
                <w:rFonts w:cs="Calibri"/>
                <w:color w:val="000000"/>
                <w:szCs w:val="22"/>
              </w:rPr>
            </w:pPr>
            <w:r w:rsidRPr="00D64DEF">
              <w:rPr>
                <w:rFonts w:cs="Calibri"/>
                <w:color w:val="000000"/>
                <w:szCs w:val="22"/>
              </w:rPr>
              <w:fldChar w:fldCharType="begin">
                <w:ffData>
                  <w:name w:val="Check1"/>
                  <w:enabled/>
                  <w:calcOnExit w:val="0"/>
                  <w:checkBox>
                    <w:sizeAuto/>
                    <w:default w:val="0"/>
                  </w:checkBox>
                </w:ffData>
              </w:fldChar>
            </w:r>
            <w:r w:rsidRPr="00D64DEF">
              <w:rPr>
                <w:rFonts w:cs="Calibri"/>
                <w:color w:val="000000"/>
                <w:szCs w:val="22"/>
              </w:rPr>
              <w:instrText xml:space="preserve"> FORMCHECKBOX </w:instrText>
            </w:r>
            <w:r w:rsidRPr="00D64DEF">
              <w:rPr>
                <w:rFonts w:cs="Calibri"/>
                <w:color w:val="000000"/>
                <w:szCs w:val="22"/>
              </w:rPr>
            </w:r>
            <w:r w:rsidRPr="00D64DEF">
              <w:rPr>
                <w:rFonts w:cs="Calibri"/>
                <w:color w:val="000000"/>
                <w:szCs w:val="22"/>
              </w:rPr>
              <w:fldChar w:fldCharType="separate"/>
            </w:r>
            <w:r w:rsidRPr="00D64DEF">
              <w:rPr>
                <w:rFonts w:cs="Calibri"/>
                <w:color w:val="000000"/>
                <w:szCs w:val="22"/>
              </w:rPr>
              <w:fldChar w:fldCharType="end"/>
            </w:r>
            <w:r w:rsidRPr="00D64DEF">
              <w:rPr>
                <w:rFonts w:cs="Calibri"/>
                <w:color w:val="000000"/>
                <w:szCs w:val="22"/>
              </w:rPr>
              <w:t>Tıp ve Sağlık Bilimleri</w:t>
            </w:r>
          </w:p>
          <w:p w14:paraId="1CD72518" w14:textId="77777777" w:rsidR="00083B61" w:rsidRPr="00D64DEF" w:rsidRDefault="00083B61" w:rsidP="008270A5">
            <w:pPr>
              <w:pStyle w:val="WW-NormalWeb1"/>
              <w:snapToGrid w:val="0"/>
              <w:spacing w:before="0" w:after="0"/>
              <w:ind w:right="242"/>
              <w:contextualSpacing/>
              <w:rPr>
                <w:rFonts w:cs="Calibri"/>
                <w:color w:val="000000"/>
                <w:szCs w:val="22"/>
              </w:rPr>
            </w:pPr>
            <w:r w:rsidRPr="00D64DEF">
              <w:rPr>
                <w:rFonts w:cs="Calibri"/>
                <w:color w:val="000000"/>
                <w:szCs w:val="22"/>
              </w:rPr>
              <w:fldChar w:fldCharType="begin">
                <w:ffData>
                  <w:name w:val="Check1"/>
                  <w:enabled/>
                  <w:calcOnExit w:val="0"/>
                  <w:checkBox>
                    <w:sizeAuto/>
                    <w:default w:val="0"/>
                  </w:checkBox>
                </w:ffData>
              </w:fldChar>
            </w:r>
            <w:r w:rsidRPr="00D64DEF">
              <w:rPr>
                <w:rFonts w:cs="Calibri"/>
                <w:color w:val="000000"/>
                <w:szCs w:val="22"/>
              </w:rPr>
              <w:instrText xml:space="preserve"> FORMCHECKBOX </w:instrText>
            </w:r>
            <w:r w:rsidRPr="00D64DEF">
              <w:rPr>
                <w:rFonts w:cs="Calibri"/>
                <w:color w:val="000000"/>
                <w:szCs w:val="22"/>
              </w:rPr>
            </w:r>
            <w:r w:rsidRPr="00D64DEF">
              <w:rPr>
                <w:rFonts w:cs="Calibri"/>
                <w:color w:val="000000"/>
                <w:szCs w:val="22"/>
              </w:rPr>
              <w:fldChar w:fldCharType="separate"/>
            </w:r>
            <w:r w:rsidRPr="00D64DEF">
              <w:rPr>
                <w:rFonts w:cs="Calibri"/>
                <w:color w:val="000000"/>
                <w:szCs w:val="22"/>
              </w:rPr>
              <w:fldChar w:fldCharType="end"/>
            </w:r>
            <w:r w:rsidRPr="00D64DEF">
              <w:rPr>
                <w:rFonts w:cs="Calibri"/>
                <w:color w:val="000000"/>
                <w:szCs w:val="22"/>
              </w:rPr>
              <w:t>Sosyal Bilimler</w:t>
            </w:r>
          </w:p>
          <w:p w14:paraId="04B6C537" w14:textId="77777777" w:rsidR="00083B61" w:rsidRPr="00D64DEF" w:rsidRDefault="00083B61" w:rsidP="008270A5">
            <w:pPr>
              <w:pStyle w:val="WW-NormalWeb1"/>
              <w:snapToGrid w:val="0"/>
              <w:spacing w:before="0" w:after="0"/>
              <w:ind w:right="242"/>
              <w:contextualSpacing/>
              <w:rPr>
                <w:rFonts w:cs="Calibri"/>
                <w:color w:val="000000"/>
                <w:szCs w:val="22"/>
              </w:rPr>
            </w:pPr>
            <w:r w:rsidRPr="00D64DEF">
              <w:rPr>
                <w:rFonts w:cs="Calibri"/>
                <w:color w:val="000000"/>
                <w:szCs w:val="22"/>
              </w:rPr>
              <w:fldChar w:fldCharType="begin">
                <w:ffData>
                  <w:name w:val="Check1"/>
                  <w:enabled/>
                  <w:calcOnExit w:val="0"/>
                  <w:checkBox>
                    <w:sizeAuto/>
                    <w:default w:val="0"/>
                  </w:checkBox>
                </w:ffData>
              </w:fldChar>
            </w:r>
            <w:r w:rsidRPr="00D64DEF">
              <w:rPr>
                <w:rFonts w:cs="Calibri"/>
                <w:color w:val="000000"/>
                <w:szCs w:val="22"/>
              </w:rPr>
              <w:instrText xml:space="preserve"> FORMCHECKBOX </w:instrText>
            </w:r>
            <w:r w:rsidRPr="00D64DEF">
              <w:rPr>
                <w:rFonts w:cs="Calibri"/>
                <w:color w:val="000000"/>
                <w:szCs w:val="22"/>
              </w:rPr>
            </w:r>
            <w:r w:rsidRPr="00D64DEF">
              <w:rPr>
                <w:rFonts w:cs="Calibri"/>
                <w:color w:val="000000"/>
                <w:szCs w:val="22"/>
              </w:rPr>
              <w:fldChar w:fldCharType="separate"/>
            </w:r>
            <w:r w:rsidRPr="00D64DEF">
              <w:rPr>
                <w:rFonts w:cs="Calibri"/>
                <w:color w:val="000000"/>
                <w:szCs w:val="22"/>
              </w:rPr>
              <w:fldChar w:fldCharType="end"/>
            </w:r>
            <w:r w:rsidRPr="00D64DEF">
              <w:rPr>
                <w:rFonts w:cs="Calibri"/>
                <w:color w:val="000000"/>
                <w:szCs w:val="22"/>
              </w:rPr>
              <w:t>Eğitim Bilimleri</w:t>
            </w:r>
          </w:p>
        </w:tc>
      </w:tr>
      <w:tr w:rsidR="00083B61" w:rsidRPr="00D64DEF" w14:paraId="300A72A8" w14:textId="77777777" w:rsidTr="008270A5">
        <w:trPr>
          <w:trHeight w:val="412"/>
          <w:jc w:val="center"/>
        </w:trPr>
        <w:tc>
          <w:tcPr>
            <w:tcW w:w="1976" w:type="pct"/>
            <w:vAlign w:val="center"/>
          </w:tcPr>
          <w:p w14:paraId="2CB9456F" w14:textId="77777777" w:rsidR="00083B61" w:rsidRPr="00D64DEF" w:rsidRDefault="00083B61" w:rsidP="008270A5">
            <w:pPr>
              <w:pStyle w:val="WW-NormalWeb1"/>
              <w:snapToGrid w:val="0"/>
              <w:spacing w:before="0" w:after="0"/>
              <w:ind w:right="242"/>
              <w:contextualSpacing/>
              <w:rPr>
                <w:rFonts w:cs="Calibri"/>
                <w:b/>
                <w:color w:val="000000"/>
                <w:szCs w:val="22"/>
              </w:rPr>
            </w:pPr>
            <w:r w:rsidRPr="00D64DEF">
              <w:rPr>
                <w:rFonts w:cs="Calibri"/>
                <w:b/>
                <w:color w:val="000000"/>
                <w:szCs w:val="22"/>
              </w:rPr>
              <w:t xml:space="preserve">Etik Kurul İzin Belgesi: </w:t>
            </w:r>
          </w:p>
        </w:tc>
        <w:tc>
          <w:tcPr>
            <w:tcW w:w="3024" w:type="pct"/>
            <w:gridSpan w:val="2"/>
          </w:tcPr>
          <w:p w14:paraId="5AA98345" w14:textId="77777777" w:rsidR="00083B61" w:rsidRPr="00D64DEF" w:rsidRDefault="00083B61" w:rsidP="008270A5">
            <w:pPr>
              <w:pStyle w:val="WW-NormalWeb1"/>
              <w:snapToGrid w:val="0"/>
              <w:spacing w:before="0" w:after="0"/>
              <w:ind w:right="242"/>
              <w:contextualSpacing/>
              <w:rPr>
                <w:rFonts w:cs="Calibri"/>
                <w:color w:val="000000"/>
                <w:szCs w:val="22"/>
              </w:rPr>
            </w:pPr>
            <w:r w:rsidRPr="00D64DEF">
              <w:rPr>
                <w:rFonts w:cs="Calibri"/>
                <w:color w:val="000000"/>
                <w:szCs w:val="22"/>
              </w:rPr>
              <w:fldChar w:fldCharType="begin">
                <w:ffData>
                  <w:name w:val="Check1"/>
                  <w:enabled/>
                  <w:calcOnExit w:val="0"/>
                  <w:checkBox>
                    <w:sizeAuto/>
                    <w:default w:val="0"/>
                  </w:checkBox>
                </w:ffData>
              </w:fldChar>
            </w:r>
            <w:r w:rsidRPr="00D64DEF">
              <w:rPr>
                <w:rFonts w:cs="Calibri"/>
                <w:color w:val="000000"/>
                <w:szCs w:val="22"/>
              </w:rPr>
              <w:instrText xml:space="preserve"> FORMCHECKBOX </w:instrText>
            </w:r>
            <w:r w:rsidRPr="00D64DEF">
              <w:rPr>
                <w:rFonts w:cs="Calibri"/>
                <w:color w:val="000000"/>
                <w:szCs w:val="22"/>
              </w:rPr>
            </w:r>
            <w:r w:rsidRPr="00D64DEF">
              <w:rPr>
                <w:rFonts w:cs="Calibri"/>
                <w:color w:val="000000"/>
                <w:szCs w:val="22"/>
              </w:rPr>
              <w:fldChar w:fldCharType="separate"/>
            </w:r>
            <w:r w:rsidRPr="00D64DEF">
              <w:rPr>
                <w:rFonts w:cs="Calibri"/>
                <w:color w:val="000000"/>
                <w:szCs w:val="22"/>
              </w:rPr>
              <w:fldChar w:fldCharType="end"/>
            </w:r>
            <w:r w:rsidRPr="00D64DEF">
              <w:rPr>
                <w:rFonts w:cs="Calibri"/>
                <w:color w:val="000000"/>
                <w:szCs w:val="22"/>
              </w:rPr>
              <w:t>İzin Belgesi Var</w:t>
            </w:r>
          </w:p>
          <w:p w14:paraId="341DE700" w14:textId="77777777" w:rsidR="00083B61" w:rsidRPr="00D64DEF" w:rsidRDefault="00083B61" w:rsidP="008270A5">
            <w:pPr>
              <w:pStyle w:val="WW-NormalWeb1"/>
              <w:snapToGrid w:val="0"/>
              <w:spacing w:before="0" w:after="0"/>
              <w:ind w:right="242"/>
              <w:contextualSpacing/>
              <w:rPr>
                <w:rFonts w:cs="Calibri"/>
                <w:color w:val="000000"/>
                <w:szCs w:val="22"/>
              </w:rPr>
            </w:pPr>
            <w:r w:rsidRPr="00D64DEF">
              <w:rPr>
                <w:rFonts w:cs="Calibri"/>
                <w:color w:val="000000"/>
                <w:szCs w:val="22"/>
              </w:rPr>
              <w:fldChar w:fldCharType="begin">
                <w:ffData>
                  <w:name w:val="Check1"/>
                  <w:enabled/>
                  <w:calcOnExit w:val="0"/>
                  <w:checkBox>
                    <w:sizeAuto/>
                    <w:default w:val="0"/>
                  </w:checkBox>
                </w:ffData>
              </w:fldChar>
            </w:r>
            <w:r w:rsidRPr="00D64DEF">
              <w:rPr>
                <w:rFonts w:cs="Calibri"/>
                <w:color w:val="000000"/>
                <w:szCs w:val="22"/>
              </w:rPr>
              <w:instrText xml:space="preserve"> FORMCHECKBOX </w:instrText>
            </w:r>
            <w:r w:rsidRPr="00D64DEF">
              <w:rPr>
                <w:rFonts w:cs="Calibri"/>
                <w:color w:val="000000"/>
                <w:szCs w:val="22"/>
              </w:rPr>
            </w:r>
            <w:r w:rsidRPr="00D64DEF">
              <w:rPr>
                <w:rFonts w:cs="Calibri"/>
                <w:color w:val="000000"/>
                <w:szCs w:val="22"/>
              </w:rPr>
              <w:fldChar w:fldCharType="separate"/>
            </w:r>
            <w:r w:rsidRPr="00D64DEF">
              <w:rPr>
                <w:rFonts w:cs="Calibri"/>
                <w:color w:val="000000"/>
                <w:szCs w:val="22"/>
              </w:rPr>
              <w:fldChar w:fldCharType="end"/>
            </w:r>
            <w:r w:rsidRPr="00D64DEF">
              <w:rPr>
                <w:rFonts w:cs="Calibri"/>
                <w:color w:val="000000"/>
                <w:szCs w:val="22"/>
              </w:rPr>
              <w:t>Gerekli Değil</w:t>
            </w:r>
          </w:p>
          <w:p w14:paraId="7A33CB48" w14:textId="77777777" w:rsidR="00083B61" w:rsidRPr="00D64DEF" w:rsidRDefault="00083B61" w:rsidP="008270A5">
            <w:pPr>
              <w:pStyle w:val="WW-NormalWeb1"/>
              <w:snapToGrid w:val="0"/>
              <w:spacing w:before="0" w:after="0"/>
              <w:ind w:right="242"/>
              <w:contextualSpacing/>
              <w:rPr>
                <w:rFonts w:cs="Calibri"/>
                <w:b/>
                <w:color w:val="000000"/>
                <w:szCs w:val="22"/>
              </w:rPr>
            </w:pPr>
            <w:r w:rsidRPr="00D64DEF">
              <w:rPr>
                <w:rFonts w:cs="Calibri"/>
                <w:color w:val="000000"/>
                <w:szCs w:val="22"/>
              </w:rPr>
              <w:fldChar w:fldCharType="begin">
                <w:ffData>
                  <w:name w:val="Check1"/>
                  <w:enabled/>
                  <w:calcOnExit w:val="0"/>
                  <w:checkBox>
                    <w:sizeAuto/>
                    <w:default w:val="0"/>
                  </w:checkBox>
                </w:ffData>
              </w:fldChar>
            </w:r>
            <w:r w:rsidRPr="00D64DEF">
              <w:rPr>
                <w:rFonts w:cs="Calibri"/>
                <w:color w:val="000000"/>
                <w:szCs w:val="22"/>
              </w:rPr>
              <w:instrText xml:space="preserve"> FORMCHECKBOX </w:instrText>
            </w:r>
            <w:r w:rsidRPr="00D64DEF">
              <w:rPr>
                <w:rFonts w:cs="Calibri"/>
                <w:color w:val="000000"/>
                <w:szCs w:val="22"/>
              </w:rPr>
            </w:r>
            <w:r w:rsidRPr="00D64DEF">
              <w:rPr>
                <w:rFonts w:cs="Calibri"/>
                <w:color w:val="000000"/>
                <w:szCs w:val="22"/>
              </w:rPr>
              <w:fldChar w:fldCharType="separate"/>
            </w:r>
            <w:r w:rsidRPr="00D64DEF">
              <w:rPr>
                <w:rFonts w:cs="Calibri"/>
                <w:color w:val="000000"/>
                <w:szCs w:val="22"/>
              </w:rPr>
              <w:fldChar w:fldCharType="end"/>
            </w:r>
            <w:r w:rsidRPr="00D64DEF">
              <w:rPr>
                <w:rFonts w:cs="Calibri"/>
                <w:color w:val="000000"/>
                <w:szCs w:val="22"/>
              </w:rPr>
              <w:t>Başvurusu Yapıldı</w:t>
            </w:r>
          </w:p>
        </w:tc>
      </w:tr>
    </w:tbl>
    <w:p w14:paraId="1BDD6748" w14:textId="77777777" w:rsidR="00142BE8" w:rsidRDefault="00142BE8" w:rsidP="00373BFD">
      <w:pPr>
        <w:pStyle w:val="WW-NormalWeb1"/>
        <w:spacing w:before="0" w:after="0"/>
        <w:contextualSpacing/>
        <w:rPr>
          <w:rFonts w:cs="Calibri"/>
          <w:b/>
          <w:szCs w:val="22"/>
        </w:rPr>
      </w:pPr>
    </w:p>
    <w:p w14:paraId="17CFFD3D" w14:textId="77777777" w:rsidR="00316B27" w:rsidRPr="00466177" w:rsidRDefault="00316B27" w:rsidP="0088430C">
      <w:pPr>
        <w:pStyle w:val="Heading1"/>
        <w:rPr>
          <w:rFonts w:eastAsia="Calibri"/>
          <w:lang w:eastAsia="en-US"/>
        </w:rPr>
      </w:pPr>
      <w:r w:rsidRPr="00466177">
        <w:rPr>
          <w:rFonts w:eastAsia="Calibri"/>
          <w:lang w:eastAsia="en-US"/>
        </w:rPr>
        <w:t xml:space="preserve">ARAŞTIRMACI(LAR) </w:t>
      </w:r>
    </w:p>
    <w:p w14:paraId="2132DCF6" w14:textId="0C0AA7FF" w:rsidR="00316B27" w:rsidRPr="00466177" w:rsidRDefault="00316B27" w:rsidP="00316B27">
      <w:pPr>
        <w:widowControl/>
        <w:suppressAutoHyphens w:val="0"/>
        <w:spacing w:after="160" w:line="259" w:lineRule="auto"/>
        <w:rPr>
          <w:rFonts w:eastAsia="Calibri" w:cs="Calibri"/>
          <w:i/>
          <w:szCs w:val="22"/>
          <w:lang w:val="tr-TR" w:eastAsia="en-US"/>
        </w:rPr>
      </w:pPr>
      <w:r w:rsidRPr="00466177">
        <w:rPr>
          <w:rFonts w:eastAsia="Calibri" w:cs="Calibri"/>
          <w:i/>
          <w:szCs w:val="22"/>
          <w:lang w:val="tr-TR" w:eastAsia="en-US"/>
        </w:rPr>
        <w:t>Projede birden fazla öğrenci</w:t>
      </w:r>
      <w:r w:rsidR="00B964D3">
        <w:rPr>
          <w:rFonts w:eastAsia="Calibri" w:cs="Calibri"/>
          <w:i/>
          <w:szCs w:val="22"/>
          <w:lang w:val="tr-TR" w:eastAsia="en-US"/>
        </w:rPr>
        <w:t>nin</w:t>
      </w:r>
      <w:r w:rsidRPr="00466177">
        <w:rPr>
          <w:rFonts w:eastAsia="Calibri" w:cs="Calibri"/>
          <w:i/>
          <w:szCs w:val="22"/>
          <w:lang w:val="tr-TR" w:eastAsia="en-US"/>
        </w:rPr>
        <w:t xml:space="preserve"> </w:t>
      </w:r>
      <w:r w:rsidR="0088430C" w:rsidRPr="00466177">
        <w:rPr>
          <w:rFonts w:eastAsia="Calibri" w:cs="Calibri"/>
          <w:i/>
          <w:szCs w:val="22"/>
          <w:lang w:val="tr-TR" w:eastAsia="en-US"/>
        </w:rPr>
        <w:t xml:space="preserve">araştırmacı olarak </w:t>
      </w:r>
      <w:r w:rsidRPr="00466177">
        <w:rPr>
          <w:rFonts w:eastAsia="Calibri" w:cs="Calibri"/>
          <w:i/>
          <w:szCs w:val="22"/>
          <w:lang w:val="tr-TR" w:eastAsia="en-US"/>
        </w:rPr>
        <w:t>yer alacağı durumlarda bu tablo kopyalanıp her bir öğrenci için ayrı olarak doldurulmalıdır.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6"/>
        <w:gridCol w:w="6506"/>
      </w:tblGrid>
      <w:tr w:rsidR="00316B27" w:rsidRPr="00466177" w14:paraId="6BB1C36D" w14:textId="77777777" w:rsidTr="00E13A9B">
        <w:trPr>
          <w:trHeight w:val="252"/>
          <w:jc w:val="center"/>
        </w:trPr>
        <w:tc>
          <w:tcPr>
            <w:tcW w:w="3406" w:type="dxa"/>
          </w:tcPr>
          <w:p w14:paraId="37538E01" w14:textId="77777777" w:rsidR="00316B27" w:rsidRPr="00466177" w:rsidRDefault="00316B27" w:rsidP="0066767D">
            <w:pPr>
              <w:widowControl/>
              <w:suppressAutoHyphens w:val="0"/>
              <w:rPr>
                <w:rFonts w:eastAsia="Calibri" w:cs="Calibri"/>
                <w:b/>
                <w:color w:val="000000"/>
                <w:szCs w:val="22"/>
                <w:lang w:val="tr-TR" w:eastAsia="en-US"/>
              </w:rPr>
            </w:pPr>
            <w:r w:rsidRPr="00466177">
              <w:rPr>
                <w:rFonts w:eastAsia="Calibri" w:cs="Calibri"/>
                <w:b/>
                <w:color w:val="000000"/>
                <w:szCs w:val="22"/>
                <w:lang w:val="tr-TR" w:eastAsia="en-US"/>
              </w:rPr>
              <w:t xml:space="preserve">Adı </w:t>
            </w:r>
            <w:r w:rsidR="0088430C" w:rsidRPr="00466177">
              <w:rPr>
                <w:rFonts w:eastAsia="Calibri" w:cs="Calibri"/>
                <w:b/>
                <w:color w:val="000000"/>
                <w:szCs w:val="22"/>
                <w:lang w:val="tr-TR" w:eastAsia="en-US"/>
              </w:rPr>
              <w:t>–</w:t>
            </w:r>
            <w:r w:rsidRPr="00466177">
              <w:rPr>
                <w:rFonts w:eastAsia="Calibri" w:cs="Calibri"/>
                <w:b/>
                <w:color w:val="000000"/>
                <w:szCs w:val="22"/>
                <w:lang w:val="tr-TR" w:eastAsia="en-US"/>
              </w:rPr>
              <w:t xml:space="preserve"> Soyadı</w:t>
            </w:r>
            <w:r w:rsidR="0088430C" w:rsidRPr="00466177">
              <w:rPr>
                <w:rFonts w:eastAsia="Calibri" w:cs="Calibri"/>
                <w:b/>
                <w:color w:val="000000"/>
                <w:szCs w:val="22"/>
                <w:lang w:val="tr-TR" w:eastAsia="en-US"/>
              </w:rPr>
              <w:t>:</w:t>
            </w:r>
          </w:p>
        </w:tc>
        <w:tc>
          <w:tcPr>
            <w:tcW w:w="6506" w:type="dxa"/>
          </w:tcPr>
          <w:p w14:paraId="1B7B7E87" w14:textId="77777777" w:rsidR="00316B27" w:rsidRPr="00466177" w:rsidRDefault="00316B27" w:rsidP="0066767D">
            <w:pPr>
              <w:widowControl/>
              <w:suppressAutoHyphens w:val="0"/>
              <w:rPr>
                <w:rFonts w:eastAsia="Calibri" w:cs="Calibri"/>
                <w:color w:val="000000"/>
                <w:szCs w:val="22"/>
                <w:lang w:val="tr-TR" w:eastAsia="en-US"/>
              </w:rPr>
            </w:pPr>
          </w:p>
        </w:tc>
      </w:tr>
      <w:tr w:rsidR="00316B27" w:rsidRPr="00466177" w14:paraId="5BA1E26B" w14:textId="77777777" w:rsidTr="00E13A9B">
        <w:trPr>
          <w:trHeight w:val="252"/>
          <w:jc w:val="center"/>
        </w:trPr>
        <w:tc>
          <w:tcPr>
            <w:tcW w:w="3406" w:type="dxa"/>
          </w:tcPr>
          <w:p w14:paraId="1DA32A41" w14:textId="77777777" w:rsidR="00316B27" w:rsidRPr="00466177" w:rsidRDefault="0088430C" w:rsidP="0066767D">
            <w:pPr>
              <w:widowControl/>
              <w:suppressAutoHyphens w:val="0"/>
              <w:rPr>
                <w:rFonts w:eastAsia="Calibri" w:cs="Calibri"/>
                <w:b/>
                <w:color w:val="000000"/>
                <w:szCs w:val="22"/>
                <w:lang w:val="tr-TR" w:eastAsia="en-US"/>
              </w:rPr>
            </w:pPr>
            <w:r w:rsidRPr="00466177">
              <w:rPr>
                <w:rFonts w:eastAsia="Calibri" w:cs="Calibri"/>
                <w:b/>
                <w:color w:val="000000"/>
                <w:szCs w:val="22"/>
                <w:lang w:val="tr-TR" w:eastAsia="en-US"/>
              </w:rPr>
              <w:t xml:space="preserve">Öğrenci No / TC </w:t>
            </w:r>
            <w:r w:rsidR="00316B27" w:rsidRPr="00466177">
              <w:rPr>
                <w:rFonts w:eastAsia="Calibri" w:cs="Calibri"/>
                <w:b/>
                <w:color w:val="000000"/>
                <w:szCs w:val="22"/>
                <w:lang w:val="tr-TR" w:eastAsia="en-US"/>
              </w:rPr>
              <w:t>Kimlik No</w:t>
            </w:r>
            <w:r w:rsidRPr="00466177">
              <w:rPr>
                <w:rFonts w:eastAsia="Calibri" w:cs="Calibri"/>
                <w:b/>
                <w:color w:val="000000"/>
                <w:szCs w:val="22"/>
                <w:lang w:val="tr-TR" w:eastAsia="en-US"/>
              </w:rPr>
              <w:t>:</w:t>
            </w:r>
          </w:p>
        </w:tc>
        <w:tc>
          <w:tcPr>
            <w:tcW w:w="6506" w:type="dxa"/>
          </w:tcPr>
          <w:p w14:paraId="1798CA9F" w14:textId="77777777" w:rsidR="00316B27" w:rsidRPr="00466177" w:rsidRDefault="00316B27" w:rsidP="0066767D">
            <w:pPr>
              <w:widowControl/>
              <w:suppressAutoHyphens w:val="0"/>
              <w:rPr>
                <w:rFonts w:eastAsia="Calibri" w:cs="Calibri"/>
                <w:color w:val="000000"/>
                <w:szCs w:val="22"/>
                <w:lang w:val="tr-TR" w:eastAsia="en-US"/>
              </w:rPr>
            </w:pPr>
          </w:p>
        </w:tc>
      </w:tr>
      <w:tr w:rsidR="0088430C" w:rsidRPr="00466177" w14:paraId="0BB4EF7E" w14:textId="77777777" w:rsidTr="00E13A9B">
        <w:trPr>
          <w:trHeight w:val="252"/>
          <w:jc w:val="center"/>
        </w:trPr>
        <w:tc>
          <w:tcPr>
            <w:tcW w:w="3406" w:type="dxa"/>
          </w:tcPr>
          <w:p w14:paraId="6C780699" w14:textId="527DDBC3" w:rsidR="0088430C" w:rsidRPr="00466177" w:rsidRDefault="0088430C" w:rsidP="0066767D">
            <w:pPr>
              <w:widowControl/>
              <w:suppressAutoHyphens w:val="0"/>
              <w:rPr>
                <w:rFonts w:eastAsia="Calibri" w:cs="Calibri"/>
                <w:b/>
                <w:color w:val="000000"/>
                <w:szCs w:val="22"/>
                <w:lang w:val="tr-TR" w:eastAsia="en-US"/>
              </w:rPr>
            </w:pPr>
            <w:r w:rsidRPr="00466177">
              <w:rPr>
                <w:rFonts w:eastAsia="Calibri" w:cs="Calibri"/>
                <w:b/>
                <w:color w:val="000000"/>
                <w:szCs w:val="22"/>
                <w:lang w:val="tr-TR" w:eastAsia="en-US"/>
              </w:rPr>
              <w:t>Ağırlıklı Genel Not Ortalaması (AGNO):</w:t>
            </w:r>
          </w:p>
        </w:tc>
        <w:tc>
          <w:tcPr>
            <w:tcW w:w="6506" w:type="dxa"/>
          </w:tcPr>
          <w:p w14:paraId="53A212B8" w14:textId="77777777" w:rsidR="0088430C" w:rsidRPr="00466177" w:rsidRDefault="0088430C" w:rsidP="0066767D">
            <w:pPr>
              <w:widowControl/>
              <w:suppressAutoHyphens w:val="0"/>
              <w:rPr>
                <w:rFonts w:eastAsia="Calibri" w:cs="Calibri"/>
                <w:color w:val="000000"/>
                <w:szCs w:val="22"/>
                <w:lang w:val="tr-TR" w:eastAsia="en-US"/>
              </w:rPr>
            </w:pPr>
          </w:p>
        </w:tc>
      </w:tr>
      <w:tr w:rsidR="00316B27" w:rsidRPr="00466177" w14:paraId="3B0DB18E" w14:textId="77777777" w:rsidTr="00E13A9B">
        <w:trPr>
          <w:trHeight w:val="252"/>
          <w:jc w:val="center"/>
        </w:trPr>
        <w:tc>
          <w:tcPr>
            <w:tcW w:w="3406" w:type="dxa"/>
          </w:tcPr>
          <w:p w14:paraId="375475AA" w14:textId="77777777" w:rsidR="00316B27" w:rsidRPr="00466177" w:rsidRDefault="009E7293" w:rsidP="0066767D">
            <w:pPr>
              <w:widowControl/>
              <w:suppressAutoHyphens w:val="0"/>
              <w:rPr>
                <w:rFonts w:eastAsia="Calibri" w:cs="Calibri"/>
                <w:b/>
                <w:color w:val="000000"/>
                <w:szCs w:val="22"/>
                <w:lang w:val="tr-TR" w:eastAsia="en-US"/>
              </w:rPr>
            </w:pPr>
            <w:r w:rsidRPr="00466177">
              <w:rPr>
                <w:rFonts w:eastAsia="Calibri" w:cs="Calibri"/>
                <w:b/>
                <w:color w:val="000000"/>
                <w:szCs w:val="22"/>
                <w:lang w:val="tr-TR" w:eastAsia="en-US"/>
              </w:rPr>
              <w:t>Fakülte / Bölüm:</w:t>
            </w:r>
          </w:p>
        </w:tc>
        <w:tc>
          <w:tcPr>
            <w:tcW w:w="6506" w:type="dxa"/>
          </w:tcPr>
          <w:p w14:paraId="3E32B9C6" w14:textId="77777777" w:rsidR="00316B27" w:rsidRPr="00466177" w:rsidRDefault="00316B27" w:rsidP="0066767D">
            <w:pPr>
              <w:widowControl/>
              <w:suppressAutoHyphens w:val="0"/>
              <w:rPr>
                <w:rFonts w:eastAsia="Calibri" w:cs="Calibri"/>
                <w:color w:val="000000"/>
                <w:szCs w:val="22"/>
                <w:lang w:val="tr-TR" w:eastAsia="en-US"/>
              </w:rPr>
            </w:pPr>
          </w:p>
        </w:tc>
      </w:tr>
      <w:tr w:rsidR="00316B27" w:rsidRPr="00466177" w14:paraId="4E104082" w14:textId="77777777" w:rsidTr="00E13A9B">
        <w:trPr>
          <w:trHeight w:val="252"/>
          <w:jc w:val="center"/>
        </w:trPr>
        <w:tc>
          <w:tcPr>
            <w:tcW w:w="3406" w:type="dxa"/>
          </w:tcPr>
          <w:p w14:paraId="17615926" w14:textId="77777777" w:rsidR="00316B27" w:rsidRPr="00466177" w:rsidRDefault="0088430C" w:rsidP="0066767D">
            <w:pPr>
              <w:widowControl/>
              <w:suppressAutoHyphens w:val="0"/>
              <w:rPr>
                <w:rFonts w:eastAsia="Calibri" w:cs="Calibri"/>
                <w:b/>
                <w:color w:val="000000"/>
                <w:szCs w:val="22"/>
                <w:lang w:val="tr-TR" w:eastAsia="en-US"/>
              </w:rPr>
            </w:pPr>
            <w:r w:rsidRPr="00466177">
              <w:rPr>
                <w:rFonts w:eastAsia="Calibri" w:cs="Calibri"/>
                <w:b/>
                <w:color w:val="000000"/>
                <w:szCs w:val="22"/>
                <w:lang w:val="tr-TR" w:eastAsia="en-US"/>
              </w:rPr>
              <w:t xml:space="preserve">Projede </w:t>
            </w:r>
            <w:r w:rsidR="00316B27" w:rsidRPr="00466177">
              <w:rPr>
                <w:rFonts w:eastAsia="Calibri" w:cs="Calibri"/>
                <w:b/>
                <w:color w:val="000000"/>
                <w:szCs w:val="22"/>
                <w:lang w:val="tr-TR" w:eastAsia="en-US"/>
              </w:rPr>
              <w:t>Çalışma Süresi (Ay)</w:t>
            </w:r>
            <w:r w:rsidRPr="00466177">
              <w:rPr>
                <w:rStyle w:val="FootnoteReference"/>
                <w:rFonts w:eastAsia="Calibri" w:cs="Calibri"/>
                <w:b/>
                <w:color w:val="000000"/>
                <w:szCs w:val="22"/>
                <w:lang w:val="tr-TR" w:eastAsia="en-US"/>
              </w:rPr>
              <w:footnoteReference w:id="2"/>
            </w:r>
            <w:r w:rsidRPr="00466177">
              <w:rPr>
                <w:rFonts w:eastAsia="Calibri" w:cs="Calibri"/>
                <w:b/>
                <w:color w:val="000000"/>
                <w:szCs w:val="22"/>
                <w:lang w:val="tr-TR" w:eastAsia="en-US"/>
              </w:rPr>
              <w:t>:</w:t>
            </w:r>
          </w:p>
        </w:tc>
        <w:tc>
          <w:tcPr>
            <w:tcW w:w="6506" w:type="dxa"/>
          </w:tcPr>
          <w:p w14:paraId="0CA5C200" w14:textId="77777777" w:rsidR="00316B27" w:rsidRPr="00466177" w:rsidRDefault="00316B27" w:rsidP="0066767D">
            <w:pPr>
              <w:widowControl/>
              <w:suppressAutoHyphens w:val="0"/>
              <w:rPr>
                <w:rFonts w:eastAsia="Calibri" w:cs="Calibri"/>
                <w:color w:val="000000"/>
                <w:szCs w:val="22"/>
                <w:lang w:val="tr-TR" w:eastAsia="en-US"/>
              </w:rPr>
            </w:pPr>
          </w:p>
        </w:tc>
      </w:tr>
      <w:tr w:rsidR="0088430C" w:rsidRPr="00466177" w14:paraId="794B027C" w14:textId="77777777" w:rsidTr="00E13A9B">
        <w:trPr>
          <w:trHeight w:val="252"/>
          <w:jc w:val="center"/>
        </w:trPr>
        <w:tc>
          <w:tcPr>
            <w:tcW w:w="3406" w:type="dxa"/>
          </w:tcPr>
          <w:p w14:paraId="60879224" w14:textId="77777777" w:rsidR="0088430C" w:rsidRPr="00466177" w:rsidRDefault="0088430C" w:rsidP="0066767D">
            <w:pPr>
              <w:widowControl/>
              <w:suppressAutoHyphens w:val="0"/>
              <w:rPr>
                <w:rFonts w:eastAsia="Calibri" w:cs="Calibri"/>
                <w:b/>
                <w:color w:val="000000"/>
                <w:szCs w:val="22"/>
                <w:lang w:val="tr-TR" w:eastAsia="en-US"/>
              </w:rPr>
            </w:pPr>
            <w:r w:rsidRPr="00466177">
              <w:rPr>
                <w:rFonts w:eastAsia="Calibri" w:cs="Calibri"/>
                <w:b/>
                <w:color w:val="000000"/>
                <w:szCs w:val="22"/>
                <w:lang w:val="tr-TR" w:eastAsia="en-US"/>
              </w:rPr>
              <w:t>Planlanan Çalışma Tarihi Aralığı:</w:t>
            </w:r>
          </w:p>
        </w:tc>
        <w:tc>
          <w:tcPr>
            <w:tcW w:w="6506" w:type="dxa"/>
          </w:tcPr>
          <w:p w14:paraId="4BFE63E4" w14:textId="77777777" w:rsidR="0088430C" w:rsidRPr="00466177" w:rsidRDefault="0088430C" w:rsidP="0066767D">
            <w:pPr>
              <w:widowControl/>
              <w:suppressAutoHyphens w:val="0"/>
              <w:jc w:val="center"/>
              <w:rPr>
                <w:rFonts w:eastAsia="Calibri" w:cs="Calibri"/>
                <w:color w:val="000000"/>
                <w:szCs w:val="22"/>
                <w:lang w:val="tr-TR" w:eastAsia="en-US"/>
              </w:rPr>
            </w:pPr>
          </w:p>
        </w:tc>
      </w:tr>
      <w:tr w:rsidR="00316B27" w:rsidRPr="00466177" w14:paraId="67562043" w14:textId="77777777" w:rsidTr="00E13A9B">
        <w:trPr>
          <w:trHeight w:val="264"/>
          <w:jc w:val="center"/>
        </w:trPr>
        <w:tc>
          <w:tcPr>
            <w:tcW w:w="3406" w:type="dxa"/>
          </w:tcPr>
          <w:p w14:paraId="4DAB3506" w14:textId="77777777" w:rsidR="00316B27" w:rsidRPr="00466177" w:rsidRDefault="00316B27" w:rsidP="0066767D">
            <w:pPr>
              <w:widowControl/>
              <w:suppressAutoHyphens w:val="0"/>
              <w:rPr>
                <w:rFonts w:eastAsia="Calibri" w:cs="Calibri"/>
                <w:b/>
                <w:color w:val="000000"/>
                <w:szCs w:val="22"/>
                <w:lang w:val="tr-TR" w:eastAsia="en-US"/>
              </w:rPr>
            </w:pPr>
            <w:r w:rsidRPr="00466177">
              <w:rPr>
                <w:rFonts w:eastAsia="Calibri" w:cs="Calibri"/>
                <w:b/>
                <w:color w:val="000000"/>
                <w:szCs w:val="22"/>
                <w:lang w:val="tr-TR" w:eastAsia="en-US"/>
              </w:rPr>
              <w:t>E-Posta</w:t>
            </w:r>
          </w:p>
        </w:tc>
        <w:tc>
          <w:tcPr>
            <w:tcW w:w="6506" w:type="dxa"/>
          </w:tcPr>
          <w:p w14:paraId="3C1E0943" w14:textId="77777777" w:rsidR="00316B27" w:rsidRPr="00466177" w:rsidRDefault="00316B27" w:rsidP="0066767D">
            <w:pPr>
              <w:widowControl/>
              <w:suppressAutoHyphens w:val="0"/>
              <w:rPr>
                <w:rFonts w:eastAsia="Calibri" w:cs="Calibri"/>
                <w:color w:val="000000"/>
                <w:szCs w:val="22"/>
                <w:lang w:val="tr-TR" w:eastAsia="en-US"/>
              </w:rPr>
            </w:pPr>
          </w:p>
        </w:tc>
      </w:tr>
      <w:tr w:rsidR="00316B27" w:rsidRPr="00466177" w14:paraId="3B78B185" w14:textId="77777777" w:rsidTr="00E13A9B">
        <w:trPr>
          <w:trHeight w:val="252"/>
          <w:jc w:val="center"/>
        </w:trPr>
        <w:tc>
          <w:tcPr>
            <w:tcW w:w="3406" w:type="dxa"/>
          </w:tcPr>
          <w:p w14:paraId="6E208AC5" w14:textId="77777777" w:rsidR="00316B27" w:rsidRPr="00466177" w:rsidRDefault="00316B27" w:rsidP="0066767D">
            <w:pPr>
              <w:widowControl/>
              <w:suppressAutoHyphens w:val="0"/>
              <w:rPr>
                <w:rFonts w:eastAsia="Calibri" w:cs="Calibri"/>
                <w:b/>
                <w:color w:val="000000"/>
                <w:szCs w:val="22"/>
                <w:lang w:val="tr-TR" w:eastAsia="en-US"/>
              </w:rPr>
            </w:pPr>
            <w:r w:rsidRPr="00466177">
              <w:rPr>
                <w:rFonts w:eastAsia="Calibri" w:cs="Calibri"/>
                <w:b/>
                <w:color w:val="000000"/>
                <w:szCs w:val="22"/>
                <w:lang w:val="tr-TR" w:eastAsia="en-US"/>
              </w:rPr>
              <w:t>Telefon</w:t>
            </w:r>
          </w:p>
        </w:tc>
        <w:tc>
          <w:tcPr>
            <w:tcW w:w="6506" w:type="dxa"/>
          </w:tcPr>
          <w:p w14:paraId="71789F00" w14:textId="77777777" w:rsidR="00316B27" w:rsidRPr="00466177" w:rsidRDefault="00316B27" w:rsidP="0066767D">
            <w:pPr>
              <w:widowControl/>
              <w:suppressAutoHyphens w:val="0"/>
              <w:rPr>
                <w:rFonts w:eastAsia="Calibri" w:cs="Calibri"/>
                <w:color w:val="000000"/>
                <w:szCs w:val="22"/>
                <w:lang w:val="tr-TR" w:eastAsia="en-US"/>
              </w:rPr>
            </w:pPr>
          </w:p>
        </w:tc>
      </w:tr>
    </w:tbl>
    <w:p w14:paraId="203F1229" w14:textId="77777777" w:rsidR="00316B27" w:rsidRPr="00466177" w:rsidRDefault="000832C1" w:rsidP="00373BFD">
      <w:pPr>
        <w:pStyle w:val="WW-NormalWeb1"/>
        <w:spacing w:before="0" w:after="0"/>
        <w:contextualSpacing/>
        <w:rPr>
          <w:rFonts w:cs="Calibri"/>
          <w:b/>
          <w:szCs w:val="22"/>
        </w:rPr>
      </w:pPr>
      <w:r>
        <w:rPr>
          <w:rFonts w:cs="Calibri"/>
          <w:b/>
          <w:szCs w:val="22"/>
        </w:rPr>
        <w:br w:type="page"/>
      </w:r>
    </w:p>
    <w:p w14:paraId="2EA87661" w14:textId="77777777" w:rsidR="00BB4D28" w:rsidRPr="00466177" w:rsidRDefault="00BB4D28" w:rsidP="0088430C">
      <w:pPr>
        <w:pStyle w:val="Heading1"/>
      </w:pPr>
      <w:r w:rsidRPr="00466177">
        <w:t>ÖZET</w:t>
      </w:r>
    </w:p>
    <w:p w14:paraId="0FD225A8" w14:textId="77777777" w:rsidR="00BB4D28" w:rsidRPr="00466177" w:rsidRDefault="00BB4D28" w:rsidP="00373BFD">
      <w:pPr>
        <w:pStyle w:val="MediumGrid1-Accent21"/>
        <w:spacing w:after="0" w:line="240" w:lineRule="auto"/>
        <w:ind w:left="0"/>
        <w:rPr>
          <w:rFonts w:cs="Calibri"/>
          <w:sz w:val="22"/>
          <w:szCs w:val="22"/>
          <w:lang w:val="tr-TR"/>
        </w:rPr>
      </w:pPr>
      <w:r w:rsidRPr="00466177">
        <w:rPr>
          <w:rFonts w:cs="Calibri"/>
          <w:i/>
          <w:sz w:val="22"/>
          <w:szCs w:val="22"/>
          <w:lang w:val="tr-TR"/>
        </w:rPr>
        <w:t xml:space="preserve">Türkçe ve İngilizce özetlerin projenin (a) özgün değeri, </w:t>
      </w:r>
      <w:r w:rsidR="00EC451C" w:rsidRPr="00466177">
        <w:rPr>
          <w:rFonts w:cs="Calibri"/>
          <w:i/>
          <w:sz w:val="22"/>
          <w:szCs w:val="22"/>
          <w:lang w:val="tr-TR"/>
        </w:rPr>
        <w:t xml:space="preserve">(b) yöntemi, </w:t>
      </w:r>
      <w:r w:rsidRPr="00466177">
        <w:rPr>
          <w:rFonts w:cs="Calibri"/>
          <w:i/>
          <w:sz w:val="22"/>
          <w:szCs w:val="22"/>
          <w:lang w:val="tr-TR"/>
        </w:rPr>
        <w:t xml:space="preserve">(c) </w:t>
      </w:r>
      <w:r w:rsidR="00EC451C" w:rsidRPr="00466177">
        <w:rPr>
          <w:rFonts w:cs="Calibri"/>
          <w:i/>
          <w:sz w:val="22"/>
          <w:szCs w:val="22"/>
          <w:lang w:val="tr-TR"/>
        </w:rPr>
        <w:t>yönetimi ve</w:t>
      </w:r>
      <w:r w:rsidRPr="00466177">
        <w:rPr>
          <w:rFonts w:cs="Calibri"/>
          <w:i/>
          <w:sz w:val="22"/>
          <w:szCs w:val="22"/>
          <w:lang w:val="tr-TR"/>
        </w:rPr>
        <w:t xml:space="preserve"> (d) yaygın etkisinin ana hatlarını kapsaması beklenir. </w:t>
      </w:r>
      <w:r w:rsidR="006968E1" w:rsidRPr="00466177">
        <w:rPr>
          <w:rFonts w:cs="Calibri"/>
          <w:i/>
          <w:sz w:val="22"/>
          <w:szCs w:val="22"/>
          <w:lang w:val="tr-TR"/>
        </w:rPr>
        <w:t>Türkçe özet</w:t>
      </w:r>
      <w:r w:rsidRPr="00466177">
        <w:rPr>
          <w:rFonts w:cs="Calibri"/>
          <w:i/>
          <w:sz w:val="22"/>
          <w:szCs w:val="22"/>
          <w:lang w:val="tr-TR"/>
        </w:rPr>
        <w:t xml:space="preserve"> 450</w:t>
      </w:r>
      <w:r w:rsidR="006968E1" w:rsidRPr="00466177">
        <w:rPr>
          <w:rFonts w:cs="Calibri"/>
          <w:i/>
          <w:sz w:val="22"/>
          <w:szCs w:val="22"/>
          <w:lang w:val="tr-TR"/>
        </w:rPr>
        <w:t xml:space="preserve">, İngilizce özet ise </w:t>
      </w:r>
      <w:r w:rsidR="00250862" w:rsidRPr="00466177">
        <w:rPr>
          <w:rFonts w:cs="Calibri"/>
          <w:i/>
          <w:sz w:val="22"/>
          <w:szCs w:val="22"/>
          <w:lang w:val="tr-TR"/>
        </w:rPr>
        <w:t>500</w:t>
      </w:r>
      <w:r w:rsidRPr="00466177">
        <w:rPr>
          <w:rFonts w:cs="Calibri"/>
          <w:i/>
          <w:sz w:val="22"/>
          <w:szCs w:val="22"/>
          <w:lang w:val="tr-TR"/>
        </w:rPr>
        <w:t xml:space="preserve"> kelime ile sınırlandırılmalıdır. Bu bölümün en son yazılması önerilir</w:t>
      </w:r>
      <w:r w:rsidRPr="00466177">
        <w:rPr>
          <w:rFonts w:cs="Calibri"/>
          <w:sz w:val="22"/>
          <w:szCs w:val="22"/>
          <w:lang w:val="tr-TR"/>
        </w:rPr>
        <w:t>.</w:t>
      </w:r>
    </w:p>
    <w:p w14:paraId="0BFB5D46" w14:textId="77777777" w:rsidR="00970D81" w:rsidRPr="00466177" w:rsidRDefault="00970D81" w:rsidP="00373BFD">
      <w:pPr>
        <w:pStyle w:val="WW-NormalWeb1"/>
        <w:spacing w:before="0" w:after="0"/>
        <w:contextualSpacing/>
        <w:rPr>
          <w:rFonts w:cs="Calibri"/>
          <w:b/>
          <w:color w:val="000000"/>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5"/>
      </w:tblGrid>
      <w:tr w:rsidR="009C6541" w:rsidRPr="00466177" w14:paraId="7F5207FE" w14:textId="77777777" w:rsidTr="00052D8B">
        <w:tc>
          <w:tcPr>
            <w:tcW w:w="9885" w:type="dxa"/>
          </w:tcPr>
          <w:p w14:paraId="45360598" w14:textId="77777777" w:rsidR="009C6541" w:rsidRPr="00466177" w:rsidRDefault="009C6541" w:rsidP="00052D8B">
            <w:pPr>
              <w:pStyle w:val="WW-NormalWeb1"/>
              <w:spacing w:before="0" w:after="0"/>
              <w:contextualSpacing/>
              <w:rPr>
                <w:rFonts w:cs="Calibri"/>
                <w:b/>
                <w:color w:val="000000"/>
                <w:szCs w:val="22"/>
                <w:u w:val="single"/>
              </w:rPr>
            </w:pPr>
          </w:p>
          <w:p w14:paraId="448176C7" w14:textId="77777777" w:rsidR="009C6541" w:rsidRPr="00466177" w:rsidRDefault="009C6541" w:rsidP="00052D8B">
            <w:pPr>
              <w:pStyle w:val="WW-NormalWeb1"/>
              <w:spacing w:before="0" w:after="0"/>
              <w:contextualSpacing/>
              <w:rPr>
                <w:rFonts w:cs="Calibri"/>
                <w:b/>
                <w:color w:val="000000"/>
                <w:szCs w:val="22"/>
                <w:u w:val="single"/>
              </w:rPr>
            </w:pPr>
          </w:p>
          <w:p w14:paraId="35B692F9" w14:textId="77777777" w:rsidR="009C6541" w:rsidRPr="00466177" w:rsidRDefault="009C6541" w:rsidP="00052D8B">
            <w:pPr>
              <w:pStyle w:val="WW-NormalWeb1"/>
              <w:spacing w:before="0" w:after="0"/>
              <w:contextualSpacing/>
              <w:rPr>
                <w:rFonts w:cs="Calibri"/>
                <w:b/>
                <w:color w:val="000000"/>
                <w:szCs w:val="22"/>
                <w:u w:val="single"/>
              </w:rPr>
            </w:pPr>
          </w:p>
          <w:p w14:paraId="38313CC4" w14:textId="77777777" w:rsidR="009C6541" w:rsidRPr="00466177" w:rsidRDefault="009C6541" w:rsidP="00052D8B">
            <w:pPr>
              <w:pStyle w:val="WW-NormalWeb1"/>
              <w:spacing w:before="0" w:after="0"/>
              <w:contextualSpacing/>
              <w:rPr>
                <w:rFonts w:cs="Calibri"/>
                <w:b/>
                <w:color w:val="000000"/>
                <w:szCs w:val="22"/>
                <w:u w:val="single"/>
              </w:rPr>
            </w:pPr>
          </w:p>
          <w:p w14:paraId="53F4EAAB" w14:textId="77777777" w:rsidR="009C6541" w:rsidRPr="00466177" w:rsidRDefault="009C6541" w:rsidP="00052D8B">
            <w:pPr>
              <w:pStyle w:val="WW-NormalWeb1"/>
              <w:spacing w:before="0" w:after="0"/>
              <w:contextualSpacing/>
              <w:rPr>
                <w:rFonts w:cs="Calibri"/>
                <w:b/>
                <w:color w:val="000000"/>
                <w:szCs w:val="22"/>
                <w:u w:val="single"/>
              </w:rPr>
            </w:pPr>
          </w:p>
          <w:p w14:paraId="75DB7630" w14:textId="77777777" w:rsidR="009C6541" w:rsidRPr="00466177" w:rsidRDefault="009C6541" w:rsidP="00052D8B">
            <w:pPr>
              <w:pStyle w:val="WW-NormalWeb1"/>
              <w:spacing w:before="0" w:after="0"/>
              <w:contextualSpacing/>
              <w:rPr>
                <w:rFonts w:cs="Calibri"/>
                <w:b/>
                <w:color w:val="000000"/>
                <w:szCs w:val="22"/>
                <w:u w:val="single"/>
              </w:rPr>
            </w:pPr>
          </w:p>
        </w:tc>
      </w:tr>
      <w:tr w:rsidR="009C6541" w:rsidRPr="00466177" w14:paraId="521F97BD" w14:textId="77777777" w:rsidTr="00052D8B">
        <w:tc>
          <w:tcPr>
            <w:tcW w:w="9885" w:type="dxa"/>
          </w:tcPr>
          <w:p w14:paraId="0909A585" w14:textId="77777777" w:rsidR="009C6541" w:rsidRPr="00466177" w:rsidRDefault="009C6541" w:rsidP="00052D8B">
            <w:pPr>
              <w:pStyle w:val="WW-NormalWeb1"/>
              <w:spacing w:before="0" w:after="0"/>
              <w:contextualSpacing/>
              <w:rPr>
                <w:rFonts w:cs="Calibri"/>
                <w:b/>
                <w:color w:val="000000"/>
                <w:szCs w:val="22"/>
                <w:u w:val="single"/>
              </w:rPr>
            </w:pPr>
            <w:r w:rsidRPr="00466177">
              <w:rPr>
                <w:rFonts w:cs="Calibri"/>
                <w:b/>
                <w:color w:val="000000"/>
                <w:sz w:val="20"/>
                <w:szCs w:val="20"/>
                <w:u w:val="single"/>
              </w:rPr>
              <w:t>Anahtar Kelimeler:</w:t>
            </w:r>
          </w:p>
        </w:tc>
      </w:tr>
    </w:tbl>
    <w:p w14:paraId="210CFEE2" w14:textId="77777777" w:rsidR="0088430C" w:rsidRPr="00466177" w:rsidRDefault="0088430C" w:rsidP="0088430C">
      <w:pPr>
        <w:pStyle w:val="Heading1"/>
        <w:numPr>
          <w:ilvl w:val="0"/>
          <w:numId w:val="0"/>
        </w:numPr>
        <w:ind w:left="432"/>
      </w:pPr>
    </w:p>
    <w:p w14:paraId="0A9AFA0C" w14:textId="77777777" w:rsidR="00BB4D28" w:rsidRPr="00466177" w:rsidRDefault="00BB4D28" w:rsidP="0088430C">
      <w:pPr>
        <w:pStyle w:val="Heading1"/>
      </w:pPr>
      <w:r w:rsidRPr="00466177">
        <w:t xml:space="preserve">ÖZGÜN DEĞER </w:t>
      </w:r>
    </w:p>
    <w:p w14:paraId="76775EF2" w14:textId="77777777" w:rsidR="00BB4D28" w:rsidRPr="00466177" w:rsidRDefault="00ED0A98" w:rsidP="0088430C">
      <w:pPr>
        <w:pStyle w:val="Heading2"/>
        <w:rPr>
          <w:lang w:val="tr-TR"/>
        </w:rPr>
      </w:pPr>
      <w:r w:rsidRPr="00466177">
        <w:rPr>
          <w:lang w:val="tr-TR"/>
        </w:rPr>
        <w:t>Konu</w:t>
      </w:r>
      <w:r w:rsidR="00EC451C" w:rsidRPr="00466177">
        <w:rPr>
          <w:lang w:val="tr-TR"/>
        </w:rPr>
        <w:t>nun</w:t>
      </w:r>
      <w:r w:rsidRPr="00466177">
        <w:rPr>
          <w:lang w:val="tr-TR"/>
        </w:rPr>
        <w:t xml:space="preserve"> </w:t>
      </w:r>
      <w:r w:rsidR="00BB4D28" w:rsidRPr="00466177">
        <w:rPr>
          <w:lang w:val="tr-TR"/>
        </w:rPr>
        <w:t>Önem</w:t>
      </w:r>
      <w:r w:rsidR="00EC451C" w:rsidRPr="00466177">
        <w:rPr>
          <w:lang w:val="tr-TR"/>
        </w:rPr>
        <w:t>i</w:t>
      </w:r>
      <w:r w:rsidRPr="00466177">
        <w:rPr>
          <w:lang w:val="tr-TR"/>
        </w:rPr>
        <w:t xml:space="preserve">, </w:t>
      </w:r>
      <w:r w:rsidR="006A3CAB" w:rsidRPr="00466177">
        <w:rPr>
          <w:lang w:val="tr-TR"/>
        </w:rPr>
        <w:t xml:space="preserve">Projenin </w:t>
      </w:r>
      <w:r w:rsidRPr="00466177">
        <w:rPr>
          <w:lang w:val="tr-TR"/>
        </w:rPr>
        <w:t>Özgün Değeri ve Araştırma Sorusu veya Hipotezi</w:t>
      </w:r>
    </w:p>
    <w:p w14:paraId="5C8259C8" w14:textId="77777777" w:rsidR="00EC451C" w:rsidRPr="00466177" w:rsidRDefault="00BB4D28" w:rsidP="00373BFD">
      <w:pPr>
        <w:pStyle w:val="WW-NormalWeb1"/>
        <w:spacing w:before="0" w:after="0"/>
        <w:contextualSpacing/>
        <w:rPr>
          <w:rFonts w:cs="Calibri"/>
          <w:bCs/>
          <w:i/>
          <w:szCs w:val="22"/>
        </w:rPr>
      </w:pPr>
      <w:r w:rsidRPr="00466177">
        <w:rPr>
          <w:rFonts w:cs="Calibri"/>
          <w:bCs/>
          <w:i/>
          <w:szCs w:val="22"/>
        </w:rPr>
        <w:t>Proje önerisinde ele alınan konunun</w:t>
      </w:r>
      <w:r w:rsidR="00EC451C" w:rsidRPr="00466177">
        <w:rPr>
          <w:rFonts w:cs="Calibri"/>
          <w:bCs/>
          <w:i/>
          <w:szCs w:val="22"/>
        </w:rPr>
        <w:t xml:space="preserve"> kapsamı ve </w:t>
      </w:r>
      <w:r w:rsidRPr="00466177">
        <w:rPr>
          <w:rFonts w:cs="Calibri"/>
          <w:bCs/>
          <w:i/>
          <w:szCs w:val="22"/>
        </w:rPr>
        <w:t xml:space="preserve">sınırları </w:t>
      </w:r>
      <w:r w:rsidR="006A3CAB" w:rsidRPr="00466177">
        <w:rPr>
          <w:rFonts w:cs="Calibri"/>
          <w:bCs/>
          <w:i/>
          <w:szCs w:val="22"/>
        </w:rPr>
        <w:t xml:space="preserve">ile önemi literatürün eleştirel bir değerlendirmesinin yanı sıra nitel veya nicel verilerle </w:t>
      </w:r>
      <w:r w:rsidRPr="00466177">
        <w:rPr>
          <w:rFonts w:cs="Calibri"/>
          <w:bCs/>
          <w:i/>
          <w:szCs w:val="22"/>
        </w:rPr>
        <w:t>açıklanır.</w:t>
      </w:r>
    </w:p>
    <w:p w14:paraId="0FBB2ED7" w14:textId="77777777" w:rsidR="00EC451C" w:rsidRPr="00466177" w:rsidRDefault="00EC451C" w:rsidP="00373BFD">
      <w:pPr>
        <w:pStyle w:val="WW-NormalWeb1"/>
        <w:spacing w:before="0" w:after="0"/>
        <w:contextualSpacing/>
        <w:rPr>
          <w:rFonts w:cs="Calibri"/>
          <w:bCs/>
          <w:i/>
          <w:szCs w:val="22"/>
        </w:rPr>
      </w:pPr>
    </w:p>
    <w:p w14:paraId="1B00B823" w14:textId="77777777" w:rsidR="00BB4D28" w:rsidRPr="00466177" w:rsidRDefault="006A3CAB" w:rsidP="00373BFD">
      <w:pPr>
        <w:pStyle w:val="WW-NormalWeb1"/>
        <w:spacing w:before="0" w:after="0"/>
        <w:contextualSpacing/>
        <w:rPr>
          <w:rFonts w:cs="Calibri"/>
          <w:bCs/>
          <w:i/>
          <w:szCs w:val="22"/>
        </w:rPr>
      </w:pPr>
      <w:r w:rsidRPr="00466177">
        <w:rPr>
          <w:rFonts w:cs="Calibri"/>
          <w:bCs/>
          <w:i/>
          <w:szCs w:val="22"/>
        </w:rPr>
        <w:t>Özgün değer yazılırken p</w:t>
      </w:r>
      <w:r w:rsidR="00EC451C" w:rsidRPr="00466177">
        <w:rPr>
          <w:rFonts w:cs="Calibri"/>
          <w:bCs/>
          <w:i/>
          <w:szCs w:val="22"/>
        </w:rPr>
        <w:t>rojenin bilimsel kalitesi, farklılığı ve yeniliği, hangi eksikliği nasıl gidereceği veya hangi soruna nasıl bir çözüm geliştireceği ve/veya ilgili bilim ve</w:t>
      </w:r>
      <w:r w:rsidRPr="00466177">
        <w:rPr>
          <w:rFonts w:cs="Calibri"/>
          <w:bCs/>
          <w:i/>
          <w:szCs w:val="22"/>
        </w:rPr>
        <w:t>ya</w:t>
      </w:r>
      <w:r w:rsidR="00EC451C" w:rsidRPr="00466177">
        <w:rPr>
          <w:rFonts w:cs="Calibri"/>
          <w:bCs/>
          <w:i/>
          <w:szCs w:val="22"/>
        </w:rPr>
        <w:t xml:space="preserve"> teknoloji alan(lar)ına kavramsal, kuramsal ve/veya metodolojik olarak ne gibi özgün katkılarda bulunacağı literatüre atıf yapılarak açıklanır. </w:t>
      </w:r>
      <w:r w:rsidR="00EC451C" w:rsidRPr="00466177">
        <w:rPr>
          <w:rFonts w:cs="Calibri"/>
          <w:i/>
          <w:szCs w:val="22"/>
        </w:rPr>
        <w:t>Kaynaklar</w:t>
      </w:r>
      <w:r w:rsidR="00EC451C" w:rsidRPr="00466177">
        <w:rPr>
          <w:rFonts w:cs="Calibri"/>
          <w:i/>
          <w:color w:val="000000"/>
          <w:szCs w:val="22"/>
        </w:rPr>
        <w:t xml:space="preserve"> </w:t>
      </w:r>
      <w:r w:rsidR="00EE36D7" w:rsidRPr="00466177">
        <w:rPr>
          <w:rFonts w:cs="Calibri"/>
          <w:i/>
          <w:color w:val="000000"/>
          <w:szCs w:val="22"/>
        </w:rPr>
        <w:t>başvuru formu eki olarak</w:t>
      </w:r>
      <w:r w:rsidR="003A45F9" w:rsidRPr="00466177">
        <w:rPr>
          <w:rFonts w:cs="Calibri"/>
          <w:i/>
          <w:color w:val="000000"/>
          <w:szCs w:val="22"/>
        </w:rPr>
        <w:t xml:space="preserve"> </w:t>
      </w:r>
      <w:r w:rsidR="00EC451C" w:rsidRPr="00466177">
        <w:rPr>
          <w:rFonts w:cs="Calibri"/>
          <w:i/>
          <w:color w:val="000000"/>
          <w:szCs w:val="22"/>
        </w:rPr>
        <w:t>verilir.</w:t>
      </w:r>
      <w:r w:rsidR="001F09C9">
        <w:rPr>
          <w:rFonts w:cs="Calibri"/>
          <w:i/>
          <w:color w:val="000000"/>
          <w:szCs w:val="22"/>
        </w:rPr>
        <w:t xml:space="preserve"> </w:t>
      </w:r>
      <w:r w:rsidR="00EC451C" w:rsidRPr="00466177">
        <w:rPr>
          <w:rFonts w:cs="Calibri"/>
          <w:bCs/>
          <w:i/>
          <w:szCs w:val="22"/>
        </w:rPr>
        <w:t>Projenin araştırma sorusu ve varsa hipotezi veya ele aldığı problem(ler)i açık bir şekilde ortaya konulur.</w:t>
      </w:r>
    </w:p>
    <w:p w14:paraId="05A4DBE1" w14:textId="77777777" w:rsidR="00EC451C" w:rsidRPr="00466177" w:rsidRDefault="00EC451C" w:rsidP="00373BFD">
      <w:pPr>
        <w:pStyle w:val="WW-NormalWeb1"/>
        <w:spacing w:before="0" w:after="0"/>
        <w:contextualSpacing/>
        <w:rPr>
          <w:rFonts w:cs="Calibri"/>
          <w:bCs/>
          <w:szCs w:val="22"/>
        </w:rPr>
      </w:pPr>
    </w:p>
    <w:tbl>
      <w:tblPr>
        <w:tblW w:w="4910" w:type="pct"/>
        <w:tblInd w:w="108" w:type="dxa"/>
        <w:tblLook w:val="0000" w:firstRow="0" w:lastRow="0" w:firstColumn="0" w:lastColumn="0" w:noHBand="0" w:noVBand="0"/>
      </w:tblPr>
      <w:tblGrid>
        <w:gridCol w:w="9782"/>
      </w:tblGrid>
      <w:tr w:rsidR="00143B76" w:rsidRPr="00466177" w14:paraId="2BC8BB7C" w14:textId="77777777" w:rsidTr="00AA2233">
        <w:trPr>
          <w:trHeight w:val="592"/>
        </w:trPr>
        <w:tc>
          <w:tcPr>
            <w:tcW w:w="5000" w:type="pct"/>
            <w:tcBorders>
              <w:top w:val="single" w:sz="4" w:space="0" w:color="000000"/>
              <w:left w:val="single" w:sz="4" w:space="0" w:color="000000"/>
              <w:bottom w:val="single" w:sz="4" w:space="0" w:color="000000"/>
              <w:right w:val="single" w:sz="4" w:space="0" w:color="000000"/>
            </w:tcBorders>
          </w:tcPr>
          <w:p w14:paraId="2093ECF4" w14:textId="77777777" w:rsidR="00143B76" w:rsidRPr="00466177" w:rsidRDefault="00143B76" w:rsidP="00373BFD">
            <w:pPr>
              <w:pStyle w:val="WW-NormalWeb1"/>
              <w:spacing w:before="0" w:after="0"/>
              <w:contextualSpacing/>
              <w:rPr>
                <w:rFonts w:cs="Calibri"/>
                <w:color w:val="000000"/>
                <w:szCs w:val="22"/>
              </w:rPr>
            </w:pPr>
          </w:p>
          <w:p w14:paraId="65F6188A" w14:textId="77777777" w:rsidR="00143B76" w:rsidRPr="00466177" w:rsidRDefault="00143B76" w:rsidP="00373BFD">
            <w:pPr>
              <w:pStyle w:val="WW-NormalWeb1"/>
              <w:spacing w:before="0" w:after="0"/>
              <w:contextualSpacing/>
              <w:rPr>
                <w:rFonts w:cs="Calibri"/>
                <w:color w:val="000000"/>
                <w:szCs w:val="22"/>
              </w:rPr>
            </w:pPr>
          </w:p>
          <w:p w14:paraId="2D186669" w14:textId="77777777" w:rsidR="00A5590C" w:rsidRPr="00466177" w:rsidRDefault="00A5590C" w:rsidP="00373BFD">
            <w:pPr>
              <w:pStyle w:val="WW-NormalWeb1"/>
              <w:spacing w:before="0" w:after="0"/>
              <w:contextualSpacing/>
              <w:rPr>
                <w:rFonts w:cs="Calibri"/>
                <w:color w:val="000000"/>
                <w:szCs w:val="22"/>
              </w:rPr>
            </w:pPr>
          </w:p>
          <w:p w14:paraId="1C1DA2CA" w14:textId="77777777" w:rsidR="00A5590C" w:rsidRPr="00466177" w:rsidRDefault="00A5590C" w:rsidP="00373BFD">
            <w:pPr>
              <w:pStyle w:val="WW-NormalWeb1"/>
              <w:spacing w:before="0" w:after="0"/>
              <w:contextualSpacing/>
              <w:rPr>
                <w:rFonts w:cs="Calibri"/>
                <w:color w:val="000000"/>
                <w:szCs w:val="22"/>
              </w:rPr>
            </w:pPr>
          </w:p>
          <w:p w14:paraId="37FACE4A" w14:textId="77777777" w:rsidR="00143B76" w:rsidRPr="00466177" w:rsidRDefault="00143B76" w:rsidP="00373BFD">
            <w:pPr>
              <w:pStyle w:val="WW-NormalWeb1"/>
              <w:spacing w:before="0" w:after="0"/>
              <w:contextualSpacing/>
              <w:rPr>
                <w:rFonts w:cs="Calibri"/>
                <w:color w:val="000000"/>
                <w:szCs w:val="22"/>
              </w:rPr>
            </w:pPr>
          </w:p>
        </w:tc>
      </w:tr>
    </w:tbl>
    <w:p w14:paraId="4ECD4C47" w14:textId="77777777" w:rsidR="00BB4D28" w:rsidRPr="00466177" w:rsidRDefault="00BB4D28" w:rsidP="0088430C">
      <w:pPr>
        <w:pStyle w:val="Heading2"/>
        <w:rPr>
          <w:lang w:val="tr-TR"/>
        </w:rPr>
      </w:pPr>
      <w:r w:rsidRPr="00466177">
        <w:rPr>
          <w:lang w:val="tr-TR"/>
        </w:rPr>
        <w:t>A</w:t>
      </w:r>
      <w:r w:rsidR="00ED0A98" w:rsidRPr="00466177">
        <w:rPr>
          <w:lang w:val="tr-TR"/>
        </w:rPr>
        <w:t>maç ve Hedefler</w:t>
      </w:r>
    </w:p>
    <w:p w14:paraId="34F41D87" w14:textId="77777777" w:rsidR="00143B76" w:rsidRPr="00466177" w:rsidRDefault="00ED0A98" w:rsidP="00373BFD">
      <w:pPr>
        <w:pStyle w:val="WW-NormalWeb1"/>
        <w:spacing w:before="0" w:after="0"/>
        <w:contextualSpacing/>
        <w:rPr>
          <w:rFonts w:cs="Calibri"/>
          <w:bCs/>
          <w:szCs w:val="22"/>
        </w:rPr>
      </w:pPr>
      <w:r w:rsidRPr="00466177">
        <w:rPr>
          <w:rFonts w:cs="Calibri"/>
          <w:bCs/>
          <w:i/>
          <w:szCs w:val="22"/>
        </w:rPr>
        <w:t>Proje önerisinin amacı ve hedef</w:t>
      </w:r>
      <w:r w:rsidR="006A3CAB" w:rsidRPr="00466177">
        <w:rPr>
          <w:rFonts w:cs="Calibri"/>
          <w:bCs/>
          <w:i/>
          <w:szCs w:val="22"/>
        </w:rPr>
        <w:t>ler</w:t>
      </w:r>
      <w:r w:rsidRPr="00466177">
        <w:rPr>
          <w:rFonts w:cs="Calibri"/>
          <w:bCs/>
          <w:i/>
          <w:szCs w:val="22"/>
        </w:rPr>
        <w:t>i açık, ölçülebilir, gerçekçi ve proje süresince ulaşılabilir nitelikte olacak şekilde yazılır</w:t>
      </w:r>
      <w:r w:rsidRPr="00466177">
        <w:rPr>
          <w:rFonts w:cs="Calibri"/>
          <w:bCs/>
          <w:szCs w:val="22"/>
        </w:rPr>
        <w:t>.</w:t>
      </w:r>
    </w:p>
    <w:p w14:paraId="141DA6CD" w14:textId="77777777" w:rsidR="00ED0A98" w:rsidRPr="00466177" w:rsidRDefault="00ED0A98" w:rsidP="00373BFD">
      <w:pPr>
        <w:pStyle w:val="WW-NormalWeb1"/>
        <w:spacing w:before="0" w:after="0"/>
        <w:contextualSpacing/>
        <w:rPr>
          <w:rFonts w:cs="Calibri"/>
          <w:bCs/>
          <w:szCs w:val="22"/>
        </w:rPr>
      </w:pPr>
    </w:p>
    <w:tbl>
      <w:tblPr>
        <w:tblW w:w="4910" w:type="pct"/>
        <w:tblInd w:w="108" w:type="dxa"/>
        <w:tblLook w:val="0000" w:firstRow="0" w:lastRow="0" w:firstColumn="0" w:lastColumn="0" w:noHBand="0" w:noVBand="0"/>
      </w:tblPr>
      <w:tblGrid>
        <w:gridCol w:w="9782"/>
      </w:tblGrid>
      <w:tr w:rsidR="00143B76" w:rsidRPr="00466177" w14:paraId="7654CF95" w14:textId="77777777" w:rsidTr="008505B2">
        <w:trPr>
          <w:trHeight w:val="592"/>
        </w:trPr>
        <w:tc>
          <w:tcPr>
            <w:tcW w:w="5000" w:type="pct"/>
            <w:tcBorders>
              <w:top w:val="single" w:sz="4" w:space="0" w:color="000000"/>
              <w:left w:val="single" w:sz="4" w:space="0" w:color="000000"/>
              <w:bottom w:val="single" w:sz="4" w:space="0" w:color="000000"/>
              <w:right w:val="single" w:sz="4" w:space="0" w:color="000000"/>
            </w:tcBorders>
          </w:tcPr>
          <w:p w14:paraId="5094C962" w14:textId="77777777" w:rsidR="00143B76" w:rsidRPr="00466177" w:rsidRDefault="00143B76" w:rsidP="00373BFD">
            <w:pPr>
              <w:pStyle w:val="WW-NormalWeb1"/>
              <w:spacing w:before="0" w:after="0"/>
              <w:contextualSpacing/>
              <w:rPr>
                <w:rFonts w:cs="Calibri"/>
                <w:color w:val="000000"/>
                <w:szCs w:val="22"/>
              </w:rPr>
            </w:pPr>
          </w:p>
          <w:p w14:paraId="76FE964E" w14:textId="77777777" w:rsidR="00A5590C" w:rsidRPr="00466177" w:rsidRDefault="00A5590C" w:rsidP="00373BFD">
            <w:pPr>
              <w:pStyle w:val="WW-NormalWeb1"/>
              <w:spacing w:before="0" w:after="0"/>
              <w:contextualSpacing/>
              <w:rPr>
                <w:rFonts w:cs="Calibri"/>
                <w:color w:val="000000"/>
                <w:szCs w:val="22"/>
              </w:rPr>
            </w:pPr>
          </w:p>
          <w:p w14:paraId="1FD92925" w14:textId="77777777" w:rsidR="00A5590C" w:rsidRPr="00466177" w:rsidRDefault="00A5590C" w:rsidP="00373BFD">
            <w:pPr>
              <w:pStyle w:val="WW-NormalWeb1"/>
              <w:spacing w:before="0" w:after="0"/>
              <w:contextualSpacing/>
              <w:rPr>
                <w:rFonts w:cs="Calibri"/>
                <w:color w:val="000000"/>
                <w:szCs w:val="22"/>
              </w:rPr>
            </w:pPr>
          </w:p>
          <w:p w14:paraId="690C3F30" w14:textId="77777777" w:rsidR="00143B76" w:rsidRPr="00466177" w:rsidRDefault="00143B76" w:rsidP="00373BFD">
            <w:pPr>
              <w:pStyle w:val="WW-NormalWeb1"/>
              <w:spacing w:before="0" w:after="0"/>
              <w:contextualSpacing/>
              <w:rPr>
                <w:rFonts w:cs="Calibri"/>
                <w:color w:val="000000"/>
                <w:szCs w:val="22"/>
              </w:rPr>
            </w:pPr>
          </w:p>
          <w:p w14:paraId="15E110F9" w14:textId="77777777" w:rsidR="00143B76" w:rsidRPr="00466177" w:rsidRDefault="00143B76" w:rsidP="00373BFD">
            <w:pPr>
              <w:pStyle w:val="WW-NormalWeb1"/>
              <w:spacing w:before="0" w:after="0"/>
              <w:contextualSpacing/>
              <w:rPr>
                <w:rFonts w:cs="Calibri"/>
                <w:color w:val="000000"/>
                <w:szCs w:val="22"/>
              </w:rPr>
            </w:pPr>
          </w:p>
        </w:tc>
      </w:tr>
    </w:tbl>
    <w:p w14:paraId="2EAC9100" w14:textId="77777777" w:rsidR="00BB4D28" w:rsidRPr="00466177" w:rsidRDefault="00BB4D28" w:rsidP="00373BFD">
      <w:pPr>
        <w:pStyle w:val="WW-NormalWeb1"/>
        <w:spacing w:before="0" w:after="0"/>
        <w:contextualSpacing/>
        <w:rPr>
          <w:rFonts w:cs="Calibri"/>
          <w:color w:val="000000"/>
          <w:szCs w:val="22"/>
        </w:rPr>
      </w:pPr>
    </w:p>
    <w:p w14:paraId="2D4368DF" w14:textId="77777777" w:rsidR="00BB4D28" w:rsidRPr="00466177" w:rsidRDefault="00BB4D28" w:rsidP="0088430C">
      <w:pPr>
        <w:pStyle w:val="Heading1"/>
      </w:pPr>
      <w:r w:rsidRPr="00466177">
        <w:lastRenderedPageBreak/>
        <w:t>YÖNTEM</w:t>
      </w:r>
    </w:p>
    <w:p w14:paraId="0E1AEB83" w14:textId="77777777" w:rsidR="00ED0A98" w:rsidRPr="00466177" w:rsidRDefault="00ED0A98" w:rsidP="00373BFD">
      <w:pPr>
        <w:pStyle w:val="ListParagraph"/>
        <w:spacing w:after="0" w:line="240" w:lineRule="auto"/>
        <w:ind w:left="0"/>
        <w:rPr>
          <w:rFonts w:cs="Calibri"/>
          <w:i/>
          <w:color w:val="000000"/>
          <w:sz w:val="22"/>
          <w:szCs w:val="22"/>
          <w:lang w:val="tr-TR"/>
        </w:rPr>
      </w:pPr>
      <w:r w:rsidRPr="00466177">
        <w:rPr>
          <w:rFonts w:cs="Calibri"/>
          <w:i/>
          <w:color w:val="000000"/>
          <w:sz w:val="22"/>
          <w:szCs w:val="22"/>
          <w:lang w:val="tr-TR"/>
        </w:rPr>
        <w:t xml:space="preserve">Projede uygulanacak yöntem ve araştırma teknikleri (veri toplama araçları ve analiz yöntemleri dahil) ilgili literatüre atıf yapılarak açıklanır. </w:t>
      </w:r>
      <w:r w:rsidR="00EC451C" w:rsidRPr="00466177">
        <w:rPr>
          <w:rFonts w:cs="Calibri"/>
          <w:i/>
          <w:color w:val="000000"/>
          <w:sz w:val="22"/>
          <w:szCs w:val="22"/>
          <w:lang w:val="tr-TR"/>
        </w:rPr>
        <w:t>Y</w:t>
      </w:r>
      <w:r w:rsidRPr="00466177">
        <w:rPr>
          <w:rFonts w:cs="Calibri"/>
          <w:i/>
          <w:color w:val="000000"/>
          <w:sz w:val="22"/>
          <w:szCs w:val="22"/>
          <w:lang w:val="tr-TR"/>
        </w:rPr>
        <w:t xml:space="preserve">öntem ve tekniklerin projede öngörülen amaç ve hedeflere ulaşmaya elverişli olduğu ortaya konulur. </w:t>
      </w:r>
    </w:p>
    <w:p w14:paraId="39C9B26B" w14:textId="77777777" w:rsidR="00ED0A98" w:rsidRPr="00466177" w:rsidRDefault="00ED0A98" w:rsidP="00373BFD">
      <w:pPr>
        <w:contextualSpacing/>
        <w:rPr>
          <w:rFonts w:cs="Calibri"/>
          <w:i/>
          <w:color w:val="000000"/>
          <w:szCs w:val="22"/>
          <w:lang w:val="tr-TR"/>
        </w:rPr>
      </w:pPr>
    </w:p>
    <w:p w14:paraId="09CE84B2" w14:textId="77777777" w:rsidR="00ED0A98" w:rsidRPr="00466177" w:rsidRDefault="00ED0A98" w:rsidP="00373BFD">
      <w:pPr>
        <w:contextualSpacing/>
        <w:rPr>
          <w:rFonts w:cs="Calibri"/>
          <w:color w:val="000000"/>
          <w:szCs w:val="22"/>
          <w:lang w:val="tr-TR"/>
        </w:rPr>
      </w:pPr>
      <w:r w:rsidRPr="00466177">
        <w:rPr>
          <w:rFonts w:cs="Calibri"/>
          <w:i/>
          <w:color w:val="000000"/>
          <w:szCs w:val="22"/>
          <w:lang w:val="tr-TR"/>
        </w:rPr>
        <w:t xml:space="preserve">Yöntem bölümünün araştırmanın tasarımını, bağımlı ve bağımsız değişkenleri ve istatistiksel yöntemleri kapsaması gerekir. Proje önerisinde herhangi bir ön çalışma veya fizibilite yapıldıysa bunların sunulması beklenir. </w:t>
      </w:r>
      <w:r w:rsidR="00EC451C" w:rsidRPr="00466177">
        <w:rPr>
          <w:rFonts w:cs="Calibri"/>
          <w:i/>
          <w:color w:val="000000"/>
          <w:szCs w:val="22"/>
          <w:lang w:val="tr-TR"/>
        </w:rPr>
        <w:t>Yöntemlerin iş paketleri ile ilişkilendirilmesi gerekir</w:t>
      </w:r>
      <w:r w:rsidR="00EC451C" w:rsidRPr="00466177">
        <w:rPr>
          <w:rFonts w:cs="Calibri"/>
          <w:color w:val="000000"/>
          <w:szCs w:val="22"/>
          <w:lang w:val="tr-TR"/>
        </w:rPr>
        <w:t>.</w:t>
      </w:r>
    </w:p>
    <w:tbl>
      <w:tblPr>
        <w:tblW w:w="4910" w:type="pct"/>
        <w:tblInd w:w="108" w:type="dxa"/>
        <w:tblLook w:val="0000" w:firstRow="0" w:lastRow="0" w:firstColumn="0" w:lastColumn="0" w:noHBand="0" w:noVBand="0"/>
      </w:tblPr>
      <w:tblGrid>
        <w:gridCol w:w="9782"/>
      </w:tblGrid>
      <w:tr w:rsidR="00466177" w:rsidRPr="00466177" w14:paraId="37E2CA61" w14:textId="77777777" w:rsidTr="00DB41FB">
        <w:trPr>
          <w:trHeight w:val="592"/>
        </w:trPr>
        <w:tc>
          <w:tcPr>
            <w:tcW w:w="5000" w:type="pct"/>
            <w:tcBorders>
              <w:top w:val="single" w:sz="4" w:space="0" w:color="000000"/>
              <w:left w:val="single" w:sz="4" w:space="0" w:color="000000"/>
              <w:bottom w:val="single" w:sz="4" w:space="0" w:color="000000"/>
              <w:right w:val="single" w:sz="4" w:space="0" w:color="000000"/>
            </w:tcBorders>
          </w:tcPr>
          <w:p w14:paraId="52C561A0" w14:textId="77777777" w:rsidR="00466177" w:rsidRPr="00466177" w:rsidRDefault="00466177" w:rsidP="00DB41FB">
            <w:pPr>
              <w:pStyle w:val="WW-NormalWeb1"/>
              <w:spacing w:before="0" w:after="0"/>
              <w:contextualSpacing/>
              <w:rPr>
                <w:rFonts w:cs="Calibri"/>
                <w:color w:val="000000"/>
                <w:szCs w:val="22"/>
              </w:rPr>
            </w:pPr>
          </w:p>
          <w:p w14:paraId="793F2378" w14:textId="77777777" w:rsidR="00466177" w:rsidRPr="00466177" w:rsidRDefault="00466177" w:rsidP="00DB41FB">
            <w:pPr>
              <w:pStyle w:val="WW-NormalWeb1"/>
              <w:spacing w:before="0" w:after="0"/>
              <w:contextualSpacing/>
              <w:rPr>
                <w:rFonts w:cs="Calibri"/>
                <w:color w:val="000000"/>
                <w:szCs w:val="22"/>
              </w:rPr>
            </w:pPr>
          </w:p>
          <w:p w14:paraId="0640A576" w14:textId="77777777" w:rsidR="00466177" w:rsidRPr="00466177" w:rsidRDefault="00466177" w:rsidP="00DB41FB">
            <w:pPr>
              <w:pStyle w:val="WW-NormalWeb1"/>
              <w:spacing w:before="0" w:after="0"/>
              <w:contextualSpacing/>
              <w:rPr>
                <w:rFonts w:cs="Calibri"/>
                <w:color w:val="000000"/>
                <w:szCs w:val="22"/>
              </w:rPr>
            </w:pPr>
          </w:p>
          <w:p w14:paraId="791864DF" w14:textId="77777777" w:rsidR="00466177" w:rsidRPr="00466177" w:rsidRDefault="00466177" w:rsidP="00DB41FB">
            <w:pPr>
              <w:pStyle w:val="WW-NormalWeb1"/>
              <w:spacing w:before="0" w:after="0"/>
              <w:contextualSpacing/>
              <w:rPr>
                <w:rFonts w:cs="Calibri"/>
                <w:color w:val="000000"/>
                <w:szCs w:val="22"/>
              </w:rPr>
            </w:pPr>
          </w:p>
        </w:tc>
      </w:tr>
    </w:tbl>
    <w:p w14:paraId="127ABF63" w14:textId="77777777" w:rsidR="00E13A9B" w:rsidRDefault="00E13A9B" w:rsidP="00E13A9B"/>
    <w:p w14:paraId="0A0CEBC5" w14:textId="77777777" w:rsidR="00BF27D0" w:rsidRPr="00466177" w:rsidRDefault="00ED0A98" w:rsidP="0088430C">
      <w:pPr>
        <w:pStyle w:val="Heading1"/>
      </w:pPr>
      <w:r w:rsidRPr="00466177">
        <w:t xml:space="preserve">PROJE </w:t>
      </w:r>
      <w:r w:rsidR="00BB4D28" w:rsidRPr="00466177">
        <w:t>YÖNETİM</w:t>
      </w:r>
      <w:r w:rsidRPr="00466177">
        <w:t>İ</w:t>
      </w:r>
    </w:p>
    <w:p w14:paraId="2CBD9DE3" w14:textId="77777777" w:rsidR="00BB4D28" w:rsidRPr="00466177" w:rsidRDefault="00BB4D28" w:rsidP="0088430C">
      <w:pPr>
        <w:pStyle w:val="Heading2"/>
        <w:rPr>
          <w:lang w:val="tr-TR"/>
        </w:rPr>
      </w:pPr>
      <w:r w:rsidRPr="00466177">
        <w:rPr>
          <w:lang w:val="tr-TR"/>
        </w:rPr>
        <w:t>Yönetim Düzeni</w:t>
      </w:r>
      <w:r w:rsidR="00116EC5" w:rsidRPr="00466177">
        <w:rPr>
          <w:lang w:val="tr-TR"/>
        </w:rPr>
        <w:t>: İş Paketleri</w:t>
      </w:r>
      <w:r w:rsidRPr="00466177">
        <w:rPr>
          <w:lang w:val="tr-TR"/>
        </w:rPr>
        <w:t xml:space="preserve"> </w:t>
      </w:r>
      <w:r w:rsidR="00116EC5" w:rsidRPr="00466177">
        <w:rPr>
          <w:lang w:val="tr-TR"/>
        </w:rPr>
        <w:t xml:space="preserve">(İP), </w:t>
      </w:r>
      <w:r w:rsidRPr="00466177">
        <w:rPr>
          <w:lang w:val="tr-TR"/>
        </w:rPr>
        <w:t>Görev Dağılımı ve Süreleri</w:t>
      </w:r>
    </w:p>
    <w:p w14:paraId="015EE596" w14:textId="77777777" w:rsidR="00A667D2" w:rsidRPr="00466177" w:rsidRDefault="00BB4D28" w:rsidP="002874EC">
      <w:pPr>
        <w:pStyle w:val="WW-NormalWeb1"/>
        <w:tabs>
          <w:tab w:val="left" w:pos="2835"/>
        </w:tabs>
        <w:spacing w:before="0" w:after="0"/>
        <w:contextualSpacing/>
        <w:rPr>
          <w:rFonts w:cs="Calibri"/>
          <w:szCs w:val="22"/>
        </w:rPr>
      </w:pPr>
      <w:r w:rsidRPr="00466177">
        <w:rPr>
          <w:rFonts w:cs="Calibri"/>
          <w:i/>
          <w:szCs w:val="22"/>
        </w:rPr>
        <w:t>Projede yer alacak başlıca iş paketleri, her bir iş paketinin kimler tarafından hangi sürede gerçekleştirileceği “</w:t>
      </w:r>
      <w:r w:rsidRPr="00466177">
        <w:rPr>
          <w:rFonts w:cs="Calibri"/>
          <w:bCs/>
          <w:i/>
          <w:szCs w:val="22"/>
        </w:rPr>
        <w:t>İş-Zaman Çizelgesi”</w:t>
      </w:r>
      <w:r w:rsidRPr="00466177">
        <w:rPr>
          <w:rFonts w:cs="Calibri"/>
          <w:i/>
          <w:szCs w:val="22"/>
        </w:rPr>
        <w:t xml:space="preserve"> doldurularak verilir. Her bir iş paketinde g</w:t>
      </w:r>
      <w:r w:rsidR="00116EC5" w:rsidRPr="00466177">
        <w:rPr>
          <w:rFonts w:cs="Calibri"/>
          <w:i/>
          <w:szCs w:val="22"/>
        </w:rPr>
        <w:t>örev alacak yürütücü, araştırmacı</w:t>
      </w:r>
      <w:r w:rsidRPr="00466177">
        <w:rPr>
          <w:rFonts w:cs="Calibri"/>
          <w:i/>
          <w:szCs w:val="22"/>
        </w:rPr>
        <w:t xml:space="preserve"> ve personel ayrıntılı olarak</w:t>
      </w:r>
      <w:r w:rsidR="00072144" w:rsidRPr="00466177">
        <w:rPr>
          <w:rFonts w:cs="Calibri"/>
          <w:i/>
          <w:szCs w:val="22"/>
        </w:rPr>
        <w:t xml:space="preserve"> belirtilir</w:t>
      </w:r>
      <w:r w:rsidRPr="00466177">
        <w:rPr>
          <w:rFonts w:cs="Calibri"/>
          <w:i/>
          <w:szCs w:val="22"/>
        </w:rPr>
        <w:t xml:space="preserve">. Literatür taraması, gelişme ve sonuç raporu hazırlama aşamaları, proje sonuçlarının paylaşımı, makale yazımı ve malzeme alımı ayrı birer iş paketi olarak </w:t>
      </w:r>
      <w:r w:rsidRPr="00466177">
        <w:rPr>
          <w:rFonts w:cs="Calibri"/>
          <w:i/>
          <w:szCs w:val="22"/>
          <w:u w:val="single"/>
        </w:rPr>
        <w:t>gösterilmemelidir</w:t>
      </w:r>
      <w:r w:rsidRPr="00466177">
        <w:rPr>
          <w:rFonts w:cs="Calibri"/>
          <w:szCs w:val="22"/>
        </w:rPr>
        <w:t>.</w:t>
      </w:r>
    </w:p>
    <w:p w14:paraId="309A4FFC" w14:textId="77777777" w:rsidR="0088430C" w:rsidRPr="00466177" w:rsidRDefault="0088430C" w:rsidP="002874EC">
      <w:pPr>
        <w:pStyle w:val="WW-NormalWeb1"/>
        <w:tabs>
          <w:tab w:val="left" w:pos="2835"/>
        </w:tabs>
        <w:spacing w:before="0" w:after="0"/>
        <w:contextualSpacing/>
        <w:rPr>
          <w:rFonts w:cs="Calibri"/>
          <w:szCs w:val="22"/>
        </w:rPr>
      </w:pPr>
    </w:p>
    <w:p w14:paraId="2AFB3BA2" w14:textId="77777777" w:rsidR="00BB4D28" w:rsidRPr="00466177" w:rsidRDefault="00BB4D28" w:rsidP="00373BFD">
      <w:pPr>
        <w:pStyle w:val="WW-NormalWeb1"/>
        <w:spacing w:before="0" w:after="0"/>
        <w:contextualSpacing/>
        <w:jc w:val="center"/>
        <w:rPr>
          <w:rFonts w:cs="Calibri"/>
          <w:b/>
          <w:bCs/>
          <w:color w:val="000000"/>
          <w:szCs w:val="22"/>
        </w:rPr>
      </w:pPr>
      <w:r w:rsidRPr="00466177">
        <w:rPr>
          <w:rFonts w:cs="Calibri"/>
          <w:b/>
          <w:bCs/>
          <w:color w:val="000000"/>
          <w:szCs w:val="22"/>
        </w:rPr>
        <w:t>İŞ-ZAMAN ÇİZELGESİ</w:t>
      </w:r>
      <w:r w:rsidR="0088430C" w:rsidRPr="00466177">
        <w:rPr>
          <w:rStyle w:val="FootnoteReference"/>
          <w:rFonts w:cs="Calibri"/>
          <w:b/>
          <w:bCs/>
          <w:color w:val="000000"/>
          <w:szCs w:val="22"/>
        </w:rPr>
        <w:footnoteReference w:id="3"/>
      </w:r>
    </w:p>
    <w:tbl>
      <w:tblPr>
        <w:tblpPr w:leftFromText="141" w:rightFromText="141" w:vertAnchor="text" w:tblpXSpec="center" w:tblpY="1"/>
        <w:tblOverlap w:val="neve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8"/>
        <w:gridCol w:w="2479"/>
        <w:gridCol w:w="1891"/>
        <w:gridCol w:w="425"/>
        <w:gridCol w:w="419"/>
        <w:gridCol w:w="418"/>
        <w:gridCol w:w="418"/>
        <w:gridCol w:w="418"/>
        <w:gridCol w:w="419"/>
        <w:gridCol w:w="418"/>
        <w:gridCol w:w="418"/>
        <w:gridCol w:w="418"/>
        <w:gridCol w:w="419"/>
        <w:gridCol w:w="418"/>
        <w:gridCol w:w="448"/>
        <w:gridCol w:w="6"/>
      </w:tblGrid>
      <w:tr w:rsidR="0088430C" w:rsidRPr="00466177" w14:paraId="2393DB14" w14:textId="77777777" w:rsidTr="0088430C">
        <w:trPr>
          <w:trHeight w:hRule="exact" w:val="494"/>
        </w:trPr>
        <w:tc>
          <w:tcPr>
            <w:tcW w:w="348" w:type="dxa"/>
            <w:vMerge w:val="restart"/>
            <w:shd w:val="clear" w:color="000000" w:fill="D9D9D9"/>
            <w:tcMar>
              <w:left w:w="40" w:type="dxa"/>
              <w:right w:w="40" w:type="dxa"/>
            </w:tcMar>
            <w:vAlign w:val="center"/>
          </w:tcPr>
          <w:p w14:paraId="032B86F7" w14:textId="77777777" w:rsidR="0088430C" w:rsidRPr="00466177" w:rsidRDefault="0088430C" w:rsidP="00DB41FB">
            <w:pPr>
              <w:widowControl/>
              <w:suppressAutoHyphens w:val="0"/>
              <w:contextualSpacing/>
              <w:jc w:val="center"/>
              <w:rPr>
                <w:rFonts w:cs="Calibri"/>
                <w:b/>
                <w:bCs/>
                <w:color w:val="000000"/>
                <w:szCs w:val="22"/>
                <w:lang w:val="tr-TR" w:eastAsia="tr-TR"/>
              </w:rPr>
            </w:pPr>
            <w:r w:rsidRPr="00466177">
              <w:rPr>
                <w:rFonts w:cs="Calibri"/>
                <w:b/>
                <w:bCs/>
                <w:color w:val="000000"/>
                <w:szCs w:val="22"/>
                <w:lang w:val="tr-TR" w:eastAsia="tr-TR"/>
              </w:rPr>
              <w:t>İP No</w:t>
            </w:r>
          </w:p>
        </w:tc>
        <w:tc>
          <w:tcPr>
            <w:tcW w:w="2479" w:type="dxa"/>
            <w:vMerge w:val="restart"/>
            <w:shd w:val="clear" w:color="000000" w:fill="D9D9D9"/>
            <w:tcMar>
              <w:left w:w="40" w:type="dxa"/>
              <w:right w:w="40" w:type="dxa"/>
            </w:tcMar>
            <w:vAlign w:val="center"/>
          </w:tcPr>
          <w:p w14:paraId="37E56A0A" w14:textId="77777777" w:rsidR="0088430C" w:rsidRPr="00466177" w:rsidRDefault="0088430C" w:rsidP="00DB41FB">
            <w:pPr>
              <w:widowControl/>
              <w:suppressAutoHyphens w:val="0"/>
              <w:contextualSpacing/>
              <w:jc w:val="center"/>
              <w:rPr>
                <w:rFonts w:cs="Calibri"/>
                <w:b/>
                <w:bCs/>
                <w:color w:val="000000"/>
                <w:szCs w:val="22"/>
                <w:lang w:val="tr-TR" w:eastAsia="tr-TR"/>
              </w:rPr>
            </w:pPr>
            <w:r w:rsidRPr="00466177">
              <w:rPr>
                <w:rFonts w:cs="Calibri"/>
                <w:b/>
                <w:bCs/>
                <w:color w:val="000000"/>
                <w:szCs w:val="22"/>
                <w:lang w:val="tr-TR" w:eastAsia="tr-TR"/>
              </w:rPr>
              <w:t>İş Paketlerinin Adı ve Tanımı</w:t>
            </w:r>
          </w:p>
        </w:tc>
        <w:tc>
          <w:tcPr>
            <w:tcW w:w="1891" w:type="dxa"/>
            <w:vMerge w:val="restart"/>
            <w:shd w:val="clear" w:color="000000" w:fill="D9D9D9"/>
            <w:tcMar>
              <w:left w:w="40" w:type="dxa"/>
              <w:right w:w="40" w:type="dxa"/>
            </w:tcMar>
            <w:vAlign w:val="center"/>
          </w:tcPr>
          <w:p w14:paraId="7721DB95" w14:textId="77777777" w:rsidR="0088430C" w:rsidRPr="00466177" w:rsidRDefault="0088430C" w:rsidP="00DB41FB">
            <w:pPr>
              <w:widowControl/>
              <w:suppressAutoHyphens w:val="0"/>
              <w:contextualSpacing/>
              <w:jc w:val="center"/>
              <w:rPr>
                <w:rFonts w:cs="Calibri"/>
                <w:b/>
                <w:bCs/>
                <w:color w:val="000000"/>
                <w:szCs w:val="22"/>
                <w:lang w:val="tr-TR" w:eastAsia="tr-TR"/>
              </w:rPr>
            </w:pPr>
            <w:r w:rsidRPr="00466177">
              <w:rPr>
                <w:rFonts w:cs="Calibri"/>
                <w:b/>
                <w:bCs/>
                <w:color w:val="000000"/>
                <w:szCs w:val="22"/>
                <w:lang w:val="tr-TR" w:eastAsia="tr-TR"/>
              </w:rPr>
              <w:t>Kim(ler) Tarafından Gerçekleştirileceği</w:t>
            </w:r>
          </w:p>
        </w:tc>
        <w:tc>
          <w:tcPr>
            <w:tcW w:w="5062" w:type="dxa"/>
            <w:gridSpan w:val="13"/>
            <w:shd w:val="clear" w:color="000000" w:fill="D9D9D9"/>
            <w:tcMar>
              <w:left w:w="40" w:type="dxa"/>
              <w:right w:w="40" w:type="dxa"/>
            </w:tcMar>
            <w:vAlign w:val="center"/>
          </w:tcPr>
          <w:p w14:paraId="68F1E966" w14:textId="77777777" w:rsidR="0088430C" w:rsidRPr="00466177" w:rsidRDefault="0088430C" w:rsidP="00DB41FB">
            <w:pPr>
              <w:widowControl/>
              <w:suppressAutoHyphens w:val="0"/>
              <w:ind w:right="-502"/>
              <w:contextualSpacing/>
              <w:jc w:val="center"/>
              <w:rPr>
                <w:rFonts w:cs="Calibri"/>
                <w:b/>
                <w:bCs/>
                <w:color w:val="000000"/>
                <w:szCs w:val="22"/>
                <w:lang w:val="tr-TR" w:eastAsia="tr-TR"/>
              </w:rPr>
            </w:pPr>
            <w:r w:rsidRPr="00466177">
              <w:rPr>
                <w:rFonts w:cs="Calibri"/>
                <w:b/>
                <w:bCs/>
                <w:color w:val="000000"/>
                <w:szCs w:val="22"/>
                <w:lang w:val="tr-TR" w:eastAsia="tr-TR"/>
              </w:rPr>
              <w:t>AYLAR</w:t>
            </w:r>
          </w:p>
        </w:tc>
      </w:tr>
      <w:tr w:rsidR="0088430C" w:rsidRPr="00466177" w14:paraId="061183EC" w14:textId="77777777" w:rsidTr="0088430C">
        <w:trPr>
          <w:gridAfter w:val="1"/>
          <w:wAfter w:w="6" w:type="dxa"/>
          <w:trHeight w:val="74"/>
        </w:trPr>
        <w:tc>
          <w:tcPr>
            <w:tcW w:w="348" w:type="dxa"/>
            <w:vMerge/>
            <w:tcMar>
              <w:left w:w="40" w:type="dxa"/>
              <w:right w:w="40" w:type="dxa"/>
            </w:tcMar>
            <w:vAlign w:val="center"/>
          </w:tcPr>
          <w:p w14:paraId="7A484CC1" w14:textId="77777777" w:rsidR="0088430C" w:rsidRPr="00466177" w:rsidRDefault="0088430C" w:rsidP="00DB41FB">
            <w:pPr>
              <w:widowControl/>
              <w:suppressAutoHyphens w:val="0"/>
              <w:contextualSpacing/>
              <w:rPr>
                <w:rFonts w:cs="Calibri"/>
                <w:b/>
                <w:bCs/>
                <w:color w:val="000000"/>
                <w:szCs w:val="22"/>
                <w:lang w:val="tr-TR" w:eastAsia="tr-TR"/>
              </w:rPr>
            </w:pPr>
          </w:p>
        </w:tc>
        <w:tc>
          <w:tcPr>
            <w:tcW w:w="2479" w:type="dxa"/>
            <w:vMerge/>
            <w:tcMar>
              <w:left w:w="40" w:type="dxa"/>
              <w:right w:w="40" w:type="dxa"/>
            </w:tcMar>
            <w:vAlign w:val="center"/>
          </w:tcPr>
          <w:p w14:paraId="42B574AF" w14:textId="77777777" w:rsidR="0088430C" w:rsidRPr="00466177" w:rsidRDefault="0088430C" w:rsidP="00DB41FB">
            <w:pPr>
              <w:widowControl/>
              <w:suppressAutoHyphens w:val="0"/>
              <w:contextualSpacing/>
              <w:rPr>
                <w:rFonts w:cs="Calibri"/>
                <w:b/>
                <w:bCs/>
                <w:color w:val="000000"/>
                <w:szCs w:val="22"/>
                <w:lang w:val="tr-TR" w:eastAsia="tr-TR"/>
              </w:rPr>
            </w:pPr>
          </w:p>
        </w:tc>
        <w:tc>
          <w:tcPr>
            <w:tcW w:w="1891" w:type="dxa"/>
            <w:vMerge/>
            <w:tcMar>
              <w:left w:w="40" w:type="dxa"/>
              <w:right w:w="40" w:type="dxa"/>
            </w:tcMar>
            <w:vAlign w:val="center"/>
          </w:tcPr>
          <w:p w14:paraId="464A3F0E" w14:textId="77777777" w:rsidR="0088430C" w:rsidRPr="00466177" w:rsidRDefault="0088430C" w:rsidP="00DB41FB">
            <w:pPr>
              <w:widowControl/>
              <w:suppressAutoHyphens w:val="0"/>
              <w:contextualSpacing/>
              <w:rPr>
                <w:rFonts w:cs="Calibri"/>
                <w:b/>
                <w:bCs/>
                <w:color w:val="000000"/>
                <w:szCs w:val="22"/>
                <w:lang w:val="tr-TR" w:eastAsia="tr-TR"/>
              </w:rPr>
            </w:pPr>
          </w:p>
        </w:tc>
        <w:tc>
          <w:tcPr>
            <w:tcW w:w="425" w:type="dxa"/>
            <w:shd w:val="clear" w:color="000000" w:fill="D9D9D9"/>
            <w:tcMar>
              <w:left w:w="40" w:type="dxa"/>
              <w:right w:w="40" w:type="dxa"/>
            </w:tcMar>
            <w:vAlign w:val="center"/>
          </w:tcPr>
          <w:p w14:paraId="2961E1FD" w14:textId="77777777" w:rsidR="0088430C" w:rsidRPr="00466177" w:rsidRDefault="0088430C" w:rsidP="00DB41FB">
            <w:pPr>
              <w:widowControl/>
              <w:suppressAutoHyphens w:val="0"/>
              <w:contextualSpacing/>
              <w:jc w:val="center"/>
              <w:rPr>
                <w:rFonts w:cs="Calibri"/>
                <w:b/>
                <w:bCs/>
                <w:color w:val="000000"/>
                <w:szCs w:val="22"/>
                <w:lang w:val="tr-TR" w:eastAsia="tr-TR"/>
              </w:rPr>
            </w:pPr>
            <w:r w:rsidRPr="00466177">
              <w:rPr>
                <w:rFonts w:cs="Calibri"/>
                <w:b/>
                <w:bCs/>
                <w:color w:val="000000"/>
                <w:szCs w:val="22"/>
                <w:lang w:val="tr-TR" w:eastAsia="tr-TR"/>
              </w:rPr>
              <w:t>1</w:t>
            </w:r>
          </w:p>
        </w:tc>
        <w:tc>
          <w:tcPr>
            <w:tcW w:w="419" w:type="dxa"/>
            <w:shd w:val="clear" w:color="000000" w:fill="D9D9D9"/>
            <w:tcMar>
              <w:left w:w="40" w:type="dxa"/>
              <w:right w:w="40" w:type="dxa"/>
            </w:tcMar>
            <w:vAlign w:val="center"/>
          </w:tcPr>
          <w:p w14:paraId="2B2781F3" w14:textId="77777777" w:rsidR="0088430C" w:rsidRPr="00466177" w:rsidRDefault="0088430C" w:rsidP="00DB41FB">
            <w:pPr>
              <w:widowControl/>
              <w:suppressAutoHyphens w:val="0"/>
              <w:contextualSpacing/>
              <w:jc w:val="center"/>
              <w:rPr>
                <w:rFonts w:cs="Calibri"/>
                <w:b/>
                <w:bCs/>
                <w:color w:val="000000"/>
                <w:szCs w:val="22"/>
                <w:lang w:val="tr-TR" w:eastAsia="tr-TR"/>
              </w:rPr>
            </w:pPr>
            <w:r w:rsidRPr="00466177">
              <w:rPr>
                <w:rFonts w:cs="Calibri"/>
                <w:b/>
                <w:bCs/>
                <w:color w:val="000000"/>
                <w:szCs w:val="22"/>
                <w:lang w:val="tr-TR" w:eastAsia="tr-TR"/>
              </w:rPr>
              <w:t>2</w:t>
            </w:r>
          </w:p>
        </w:tc>
        <w:tc>
          <w:tcPr>
            <w:tcW w:w="418" w:type="dxa"/>
            <w:shd w:val="clear" w:color="000000" w:fill="D9D9D9"/>
            <w:tcMar>
              <w:left w:w="40" w:type="dxa"/>
              <w:right w:w="40" w:type="dxa"/>
            </w:tcMar>
            <w:vAlign w:val="center"/>
          </w:tcPr>
          <w:p w14:paraId="25B1155B" w14:textId="77777777" w:rsidR="0088430C" w:rsidRPr="00466177" w:rsidRDefault="0088430C" w:rsidP="00DB41FB">
            <w:pPr>
              <w:widowControl/>
              <w:suppressAutoHyphens w:val="0"/>
              <w:contextualSpacing/>
              <w:jc w:val="center"/>
              <w:rPr>
                <w:rFonts w:cs="Calibri"/>
                <w:b/>
                <w:bCs/>
                <w:color w:val="000000"/>
                <w:szCs w:val="22"/>
                <w:lang w:val="tr-TR" w:eastAsia="tr-TR"/>
              </w:rPr>
            </w:pPr>
            <w:r w:rsidRPr="00466177">
              <w:rPr>
                <w:rFonts w:cs="Calibri"/>
                <w:b/>
                <w:bCs/>
                <w:color w:val="000000"/>
                <w:szCs w:val="22"/>
                <w:lang w:val="tr-TR" w:eastAsia="tr-TR"/>
              </w:rPr>
              <w:t>3</w:t>
            </w:r>
          </w:p>
        </w:tc>
        <w:tc>
          <w:tcPr>
            <w:tcW w:w="418" w:type="dxa"/>
            <w:shd w:val="clear" w:color="000000" w:fill="D9D9D9"/>
            <w:tcMar>
              <w:left w:w="40" w:type="dxa"/>
              <w:right w:w="40" w:type="dxa"/>
            </w:tcMar>
            <w:vAlign w:val="center"/>
          </w:tcPr>
          <w:p w14:paraId="158D01E1" w14:textId="77777777" w:rsidR="0088430C" w:rsidRPr="00466177" w:rsidRDefault="0088430C" w:rsidP="00DB41FB">
            <w:pPr>
              <w:widowControl/>
              <w:suppressAutoHyphens w:val="0"/>
              <w:contextualSpacing/>
              <w:jc w:val="center"/>
              <w:rPr>
                <w:rFonts w:cs="Calibri"/>
                <w:b/>
                <w:bCs/>
                <w:color w:val="000000"/>
                <w:szCs w:val="22"/>
                <w:lang w:val="tr-TR" w:eastAsia="tr-TR"/>
              </w:rPr>
            </w:pPr>
            <w:r w:rsidRPr="00466177">
              <w:rPr>
                <w:rFonts w:cs="Calibri"/>
                <w:b/>
                <w:bCs/>
                <w:color w:val="000000"/>
                <w:szCs w:val="22"/>
                <w:lang w:val="tr-TR" w:eastAsia="tr-TR"/>
              </w:rPr>
              <w:t>4</w:t>
            </w:r>
          </w:p>
        </w:tc>
        <w:tc>
          <w:tcPr>
            <w:tcW w:w="418" w:type="dxa"/>
            <w:shd w:val="clear" w:color="000000" w:fill="D9D9D9"/>
            <w:tcMar>
              <w:left w:w="40" w:type="dxa"/>
              <w:right w:w="40" w:type="dxa"/>
            </w:tcMar>
            <w:vAlign w:val="center"/>
          </w:tcPr>
          <w:p w14:paraId="5D8DC298" w14:textId="77777777" w:rsidR="0088430C" w:rsidRPr="00466177" w:rsidRDefault="0088430C" w:rsidP="00DB41FB">
            <w:pPr>
              <w:widowControl/>
              <w:suppressAutoHyphens w:val="0"/>
              <w:contextualSpacing/>
              <w:jc w:val="center"/>
              <w:rPr>
                <w:rFonts w:cs="Calibri"/>
                <w:b/>
                <w:bCs/>
                <w:color w:val="000000"/>
                <w:szCs w:val="22"/>
                <w:lang w:val="tr-TR" w:eastAsia="tr-TR"/>
              </w:rPr>
            </w:pPr>
            <w:r w:rsidRPr="00466177">
              <w:rPr>
                <w:rFonts w:cs="Calibri"/>
                <w:b/>
                <w:bCs/>
                <w:color w:val="000000"/>
                <w:szCs w:val="22"/>
                <w:lang w:val="tr-TR" w:eastAsia="tr-TR"/>
              </w:rPr>
              <w:t>5</w:t>
            </w:r>
          </w:p>
        </w:tc>
        <w:tc>
          <w:tcPr>
            <w:tcW w:w="419" w:type="dxa"/>
            <w:shd w:val="clear" w:color="000000" w:fill="D9D9D9"/>
            <w:tcMar>
              <w:left w:w="40" w:type="dxa"/>
              <w:right w:w="40" w:type="dxa"/>
            </w:tcMar>
            <w:vAlign w:val="center"/>
          </w:tcPr>
          <w:p w14:paraId="226F215B" w14:textId="77777777" w:rsidR="0088430C" w:rsidRPr="00466177" w:rsidRDefault="0088430C" w:rsidP="00DB41FB">
            <w:pPr>
              <w:widowControl/>
              <w:suppressAutoHyphens w:val="0"/>
              <w:contextualSpacing/>
              <w:jc w:val="center"/>
              <w:rPr>
                <w:rFonts w:cs="Calibri"/>
                <w:b/>
                <w:bCs/>
                <w:color w:val="000000"/>
                <w:szCs w:val="22"/>
                <w:lang w:val="tr-TR" w:eastAsia="tr-TR"/>
              </w:rPr>
            </w:pPr>
            <w:r w:rsidRPr="00466177">
              <w:rPr>
                <w:rFonts w:cs="Calibri"/>
                <w:b/>
                <w:bCs/>
                <w:color w:val="000000"/>
                <w:szCs w:val="22"/>
                <w:lang w:val="tr-TR" w:eastAsia="tr-TR"/>
              </w:rPr>
              <w:t>6</w:t>
            </w:r>
          </w:p>
        </w:tc>
        <w:tc>
          <w:tcPr>
            <w:tcW w:w="418" w:type="dxa"/>
            <w:shd w:val="clear" w:color="000000" w:fill="D9D9D9"/>
            <w:tcMar>
              <w:left w:w="40" w:type="dxa"/>
              <w:right w:w="40" w:type="dxa"/>
            </w:tcMar>
            <w:vAlign w:val="center"/>
          </w:tcPr>
          <w:p w14:paraId="1C5F5543" w14:textId="77777777" w:rsidR="0088430C" w:rsidRPr="00466177" w:rsidRDefault="0088430C" w:rsidP="00DB41FB">
            <w:pPr>
              <w:widowControl/>
              <w:suppressAutoHyphens w:val="0"/>
              <w:contextualSpacing/>
              <w:jc w:val="center"/>
              <w:rPr>
                <w:rFonts w:cs="Calibri"/>
                <w:b/>
                <w:bCs/>
                <w:color w:val="000000"/>
                <w:szCs w:val="22"/>
                <w:lang w:val="tr-TR" w:eastAsia="tr-TR"/>
              </w:rPr>
            </w:pPr>
            <w:r w:rsidRPr="00466177">
              <w:rPr>
                <w:rFonts w:cs="Calibri"/>
                <w:b/>
                <w:bCs/>
                <w:color w:val="000000"/>
                <w:szCs w:val="22"/>
                <w:lang w:val="tr-TR" w:eastAsia="tr-TR"/>
              </w:rPr>
              <w:t>7</w:t>
            </w:r>
          </w:p>
        </w:tc>
        <w:tc>
          <w:tcPr>
            <w:tcW w:w="418" w:type="dxa"/>
            <w:shd w:val="clear" w:color="000000" w:fill="D9D9D9"/>
            <w:tcMar>
              <w:left w:w="40" w:type="dxa"/>
              <w:right w:w="40" w:type="dxa"/>
            </w:tcMar>
            <w:vAlign w:val="center"/>
          </w:tcPr>
          <w:p w14:paraId="10569D78" w14:textId="77777777" w:rsidR="0088430C" w:rsidRPr="00466177" w:rsidRDefault="0088430C" w:rsidP="00DB41FB">
            <w:pPr>
              <w:widowControl/>
              <w:suppressAutoHyphens w:val="0"/>
              <w:contextualSpacing/>
              <w:jc w:val="center"/>
              <w:rPr>
                <w:rFonts w:cs="Calibri"/>
                <w:b/>
                <w:bCs/>
                <w:color w:val="000000"/>
                <w:szCs w:val="22"/>
                <w:lang w:val="tr-TR" w:eastAsia="tr-TR"/>
              </w:rPr>
            </w:pPr>
            <w:r w:rsidRPr="00466177">
              <w:rPr>
                <w:rFonts w:cs="Calibri"/>
                <w:b/>
                <w:bCs/>
                <w:color w:val="000000"/>
                <w:szCs w:val="22"/>
                <w:lang w:val="tr-TR" w:eastAsia="tr-TR"/>
              </w:rPr>
              <w:t>8</w:t>
            </w:r>
          </w:p>
        </w:tc>
        <w:tc>
          <w:tcPr>
            <w:tcW w:w="418" w:type="dxa"/>
            <w:shd w:val="clear" w:color="000000" w:fill="D9D9D9"/>
            <w:tcMar>
              <w:left w:w="40" w:type="dxa"/>
              <w:right w:w="40" w:type="dxa"/>
            </w:tcMar>
            <w:vAlign w:val="center"/>
          </w:tcPr>
          <w:p w14:paraId="65E3CBEC" w14:textId="77777777" w:rsidR="0088430C" w:rsidRPr="00466177" w:rsidRDefault="0088430C" w:rsidP="00DB41FB">
            <w:pPr>
              <w:widowControl/>
              <w:suppressAutoHyphens w:val="0"/>
              <w:contextualSpacing/>
              <w:jc w:val="center"/>
              <w:rPr>
                <w:rFonts w:cs="Calibri"/>
                <w:b/>
                <w:bCs/>
                <w:color w:val="000000"/>
                <w:szCs w:val="22"/>
                <w:lang w:val="tr-TR" w:eastAsia="tr-TR"/>
              </w:rPr>
            </w:pPr>
            <w:r w:rsidRPr="00466177">
              <w:rPr>
                <w:rFonts w:cs="Calibri"/>
                <w:b/>
                <w:bCs/>
                <w:color w:val="000000"/>
                <w:szCs w:val="22"/>
                <w:lang w:val="tr-TR" w:eastAsia="tr-TR"/>
              </w:rPr>
              <w:t>9</w:t>
            </w:r>
          </w:p>
        </w:tc>
        <w:tc>
          <w:tcPr>
            <w:tcW w:w="419" w:type="dxa"/>
            <w:shd w:val="clear" w:color="000000" w:fill="D9D9D9"/>
            <w:tcMar>
              <w:left w:w="40" w:type="dxa"/>
              <w:right w:w="40" w:type="dxa"/>
            </w:tcMar>
            <w:vAlign w:val="center"/>
          </w:tcPr>
          <w:p w14:paraId="6F1319F0" w14:textId="77777777" w:rsidR="0088430C" w:rsidRPr="00466177" w:rsidRDefault="0088430C" w:rsidP="00DB41FB">
            <w:pPr>
              <w:widowControl/>
              <w:suppressAutoHyphens w:val="0"/>
              <w:contextualSpacing/>
              <w:jc w:val="center"/>
              <w:rPr>
                <w:rFonts w:cs="Calibri"/>
                <w:b/>
                <w:bCs/>
                <w:color w:val="000000"/>
                <w:szCs w:val="22"/>
                <w:lang w:val="tr-TR" w:eastAsia="tr-TR"/>
              </w:rPr>
            </w:pPr>
            <w:r w:rsidRPr="00466177">
              <w:rPr>
                <w:rFonts w:cs="Calibri"/>
                <w:b/>
                <w:bCs/>
                <w:color w:val="000000"/>
                <w:szCs w:val="22"/>
                <w:lang w:val="tr-TR" w:eastAsia="tr-TR"/>
              </w:rPr>
              <w:t>10</w:t>
            </w:r>
          </w:p>
        </w:tc>
        <w:tc>
          <w:tcPr>
            <w:tcW w:w="418" w:type="dxa"/>
            <w:shd w:val="clear" w:color="000000" w:fill="D9D9D9"/>
            <w:tcMar>
              <w:left w:w="40" w:type="dxa"/>
              <w:right w:w="40" w:type="dxa"/>
            </w:tcMar>
            <w:vAlign w:val="center"/>
          </w:tcPr>
          <w:p w14:paraId="4AD6FA08" w14:textId="77777777" w:rsidR="0088430C" w:rsidRPr="00466177" w:rsidRDefault="0088430C" w:rsidP="00DB41FB">
            <w:pPr>
              <w:widowControl/>
              <w:suppressAutoHyphens w:val="0"/>
              <w:contextualSpacing/>
              <w:jc w:val="center"/>
              <w:rPr>
                <w:rFonts w:cs="Calibri"/>
                <w:b/>
                <w:bCs/>
                <w:color w:val="000000"/>
                <w:szCs w:val="22"/>
                <w:lang w:val="tr-TR" w:eastAsia="tr-TR"/>
              </w:rPr>
            </w:pPr>
            <w:r w:rsidRPr="00466177">
              <w:rPr>
                <w:rFonts w:cs="Calibri"/>
                <w:b/>
                <w:bCs/>
                <w:color w:val="000000"/>
                <w:szCs w:val="22"/>
                <w:lang w:val="tr-TR" w:eastAsia="tr-TR"/>
              </w:rPr>
              <w:t>11</w:t>
            </w:r>
          </w:p>
        </w:tc>
        <w:tc>
          <w:tcPr>
            <w:tcW w:w="448" w:type="dxa"/>
            <w:shd w:val="clear" w:color="000000" w:fill="D9D9D9"/>
            <w:tcMar>
              <w:left w:w="40" w:type="dxa"/>
              <w:right w:w="40" w:type="dxa"/>
            </w:tcMar>
            <w:vAlign w:val="center"/>
          </w:tcPr>
          <w:p w14:paraId="3442E9D6" w14:textId="77777777" w:rsidR="0088430C" w:rsidRPr="00466177" w:rsidRDefault="0088430C" w:rsidP="00DB41FB">
            <w:pPr>
              <w:widowControl/>
              <w:suppressAutoHyphens w:val="0"/>
              <w:contextualSpacing/>
              <w:jc w:val="center"/>
              <w:rPr>
                <w:rFonts w:cs="Calibri"/>
                <w:b/>
                <w:bCs/>
                <w:color w:val="000000"/>
                <w:szCs w:val="22"/>
                <w:lang w:val="tr-TR" w:eastAsia="tr-TR"/>
              </w:rPr>
            </w:pPr>
            <w:r w:rsidRPr="00466177">
              <w:rPr>
                <w:rFonts w:cs="Calibri"/>
                <w:b/>
                <w:bCs/>
                <w:color w:val="000000"/>
                <w:szCs w:val="22"/>
                <w:lang w:val="tr-TR" w:eastAsia="tr-TR"/>
              </w:rPr>
              <w:t>12</w:t>
            </w:r>
          </w:p>
        </w:tc>
      </w:tr>
      <w:tr w:rsidR="0088430C" w:rsidRPr="00466177" w14:paraId="3B9D66EA" w14:textId="77777777" w:rsidTr="0088430C">
        <w:trPr>
          <w:gridAfter w:val="1"/>
          <w:wAfter w:w="6" w:type="dxa"/>
          <w:trHeight w:val="657"/>
        </w:trPr>
        <w:tc>
          <w:tcPr>
            <w:tcW w:w="348" w:type="dxa"/>
            <w:tcMar>
              <w:left w:w="40" w:type="dxa"/>
              <w:right w:w="40" w:type="dxa"/>
            </w:tcMar>
            <w:vAlign w:val="center"/>
          </w:tcPr>
          <w:p w14:paraId="68FEABA8" w14:textId="77777777" w:rsidR="0088430C" w:rsidRPr="00466177" w:rsidRDefault="0088430C" w:rsidP="00DB41FB">
            <w:pPr>
              <w:widowControl/>
              <w:suppressAutoHyphens w:val="0"/>
              <w:contextualSpacing/>
              <w:rPr>
                <w:rFonts w:cs="Calibri"/>
                <w:bCs/>
                <w:color w:val="000000"/>
                <w:szCs w:val="22"/>
                <w:lang w:val="tr-TR" w:eastAsia="tr-TR"/>
              </w:rPr>
            </w:pPr>
          </w:p>
        </w:tc>
        <w:tc>
          <w:tcPr>
            <w:tcW w:w="2479" w:type="dxa"/>
            <w:tcMar>
              <w:left w:w="40" w:type="dxa"/>
              <w:right w:w="40" w:type="dxa"/>
            </w:tcMar>
            <w:vAlign w:val="center"/>
          </w:tcPr>
          <w:p w14:paraId="0D0C2B58" w14:textId="77777777" w:rsidR="0088430C" w:rsidRPr="00466177" w:rsidRDefault="0088430C" w:rsidP="00DB41FB">
            <w:pPr>
              <w:widowControl/>
              <w:suppressAutoHyphens w:val="0"/>
              <w:contextualSpacing/>
              <w:rPr>
                <w:rFonts w:cs="Calibri"/>
                <w:bCs/>
                <w:color w:val="000000"/>
                <w:szCs w:val="22"/>
                <w:lang w:val="tr-TR" w:eastAsia="tr-TR"/>
              </w:rPr>
            </w:pPr>
          </w:p>
        </w:tc>
        <w:tc>
          <w:tcPr>
            <w:tcW w:w="1891" w:type="dxa"/>
            <w:tcMar>
              <w:left w:w="40" w:type="dxa"/>
              <w:right w:w="40" w:type="dxa"/>
            </w:tcMar>
            <w:vAlign w:val="center"/>
          </w:tcPr>
          <w:p w14:paraId="26E7843F" w14:textId="77777777" w:rsidR="0088430C" w:rsidRPr="00466177" w:rsidRDefault="0088430C" w:rsidP="00DB41FB">
            <w:pPr>
              <w:widowControl/>
              <w:suppressAutoHyphens w:val="0"/>
              <w:contextualSpacing/>
              <w:rPr>
                <w:rFonts w:cs="Calibri"/>
                <w:bCs/>
                <w:color w:val="000000"/>
                <w:szCs w:val="22"/>
                <w:lang w:val="tr-TR" w:eastAsia="tr-TR"/>
              </w:rPr>
            </w:pPr>
          </w:p>
        </w:tc>
        <w:tc>
          <w:tcPr>
            <w:tcW w:w="425" w:type="dxa"/>
            <w:tcMar>
              <w:left w:w="40" w:type="dxa"/>
              <w:right w:w="40" w:type="dxa"/>
            </w:tcMar>
            <w:vAlign w:val="center"/>
          </w:tcPr>
          <w:p w14:paraId="1AC91DFC" w14:textId="77777777" w:rsidR="0088430C" w:rsidRPr="00466177" w:rsidRDefault="0088430C" w:rsidP="00DB41FB">
            <w:pPr>
              <w:widowControl/>
              <w:suppressAutoHyphens w:val="0"/>
              <w:contextualSpacing/>
              <w:rPr>
                <w:rFonts w:cs="Calibri"/>
                <w:color w:val="000000"/>
                <w:szCs w:val="22"/>
                <w:lang w:val="tr-TR" w:eastAsia="tr-TR"/>
              </w:rPr>
            </w:pPr>
          </w:p>
        </w:tc>
        <w:tc>
          <w:tcPr>
            <w:tcW w:w="419" w:type="dxa"/>
            <w:tcMar>
              <w:left w:w="40" w:type="dxa"/>
              <w:right w:w="40" w:type="dxa"/>
            </w:tcMar>
            <w:vAlign w:val="center"/>
          </w:tcPr>
          <w:p w14:paraId="30900FC2" w14:textId="77777777" w:rsidR="0088430C" w:rsidRPr="00466177" w:rsidRDefault="0088430C" w:rsidP="00DB41FB">
            <w:pPr>
              <w:widowControl/>
              <w:suppressAutoHyphens w:val="0"/>
              <w:contextualSpacing/>
              <w:rPr>
                <w:rFonts w:cs="Calibri"/>
                <w:color w:val="000000"/>
                <w:szCs w:val="22"/>
                <w:lang w:val="tr-TR" w:eastAsia="tr-TR"/>
              </w:rPr>
            </w:pPr>
          </w:p>
        </w:tc>
        <w:tc>
          <w:tcPr>
            <w:tcW w:w="418" w:type="dxa"/>
            <w:tcMar>
              <w:left w:w="40" w:type="dxa"/>
              <w:right w:w="40" w:type="dxa"/>
            </w:tcMar>
            <w:vAlign w:val="center"/>
          </w:tcPr>
          <w:p w14:paraId="21B95CB2" w14:textId="77777777" w:rsidR="0088430C" w:rsidRPr="00466177" w:rsidRDefault="0088430C" w:rsidP="00DB41FB">
            <w:pPr>
              <w:widowControl/>
              <w:suppressAutoHyphens w:val="0"/>
              <w:contextualSpacing/>
              <w:rPr>
                <w:rFonts w:cs="Calibri"/>
                <w:color w:val="000000"/>
                <w:szCs w:val="22"/>
                <w:lang w:val="tr-TR" w:eastAsia="tr-TR"/>
              </w:rPr>
            </w:pPr>
          </w:p>
        </w:tc>
        <w:tc>
          <w:tcPr>
            <w:tcW w:w="418" w:type="dxa"/>
            <w:tcMar>
              <w:left w:w="40" w:type="dxa"/>
              <w:right w:w="40" w:type="dxa"/>
            </w:tcMar>
            <w:vAlign w:val="center"/>
          </w:tcPr>
          <w:p w14:paraId="5F25DC9F" w14:textId="77777777" w:rsidR="0088430C" w:rsidRPr="00466177" w:rsidRDefault="0088430C" w:rsidP="00DB41FB">
            <w:pPr>
              <w:widowControl/>
              <w:suppressAutoHyphens w:val="0"/>
              <w:contextualSpacing/>
              <w:rPr>
                <w:rFonts w:cs="Calibri"/>
                <w:color w:val="000000"/>
                <w:szCs w:val="22"/>
                <w:lang w:val="tr-TR" w:eastAsia="tr-TR"/>
              </w:rPr>
            </w:pPr>
          </w:p>
        </w:tc>
        <w:tc>
          <w:tcPr>
            <w:tcW w:w="418" w:type="dxa"/>
            <w:tcMar>
              <w:left w:w="40" w:type="dxa"/>
              <w:right w:w="40" w:type="dxa"/>
            </w:tcMar>
            <w:vAlign w:val="center"/>
          </w:tcPr>
          <w:p w14:paraId="4A8DB64C" w14:textId="77777777" w:rsidR="0088430C" w:rsidRPr="00466177" w:rsidRDefault="0088430C" w:rsidP="00DB41FB">
            <w:pPr>
              <w:widowControl/>
              <w:suppressAutoHyphens w:val="0"/>
              <w:contextualSpacing/>
              <w:rPr>
                <w:rFonts w:cs="Calibri"/>
                <w:color w:val="000000"/>
                <w:szCs w:val="22"/>
                <w:lang w:val="tr-TR" w:eastAsia="tr-TR"/>
              </w:rPr>
            </w:pPr>
          </w:p>
        </w:tc>
        <w:tc>
          <w:tcPr>
            <w:tcW w:w="419" w:type="dxa"/>
            <w:tcMar>
              <w:left w:w="40" w:type="dxa"/>
              <w:right w:w="40" w:type="dxa"/>
            </w:tcMar>
            <w:vAlign w:val="center"/>
          </w:tcPr>
          <w:p w14:paraId="39976916" w14:textId="77777777" w:rsidR="0088430C" w:rsidRPr="00466177" w:rsidRDefault="0088430C" w:rsidP="00DB41FB">
            <w:pPr>
              <w:widowControl/>
              <w:suppressAutoHyphens w:val="0"/>
              <w:contextualSpacing/>
              <w:rPr>
                <w:rFonts w:cs="Calibri"/>
                <w:color w:val="000000"/>
                <w:szCs w:val="22"/>
                <w:lang w:val="tr-TR" w:eastAsia="tr-TR"/>
              </w:rPr>
            </w:pPr>
          </w:p>
        </w:tc>
        <w:tc>
          <w:tcPr>
            <w:tcW w:w="418" w:type="dxa"/>
            <w:tcMar>
              <w:left w:w="40" w:type="dxa"/>
              <w:right w:w="40" w:type="dxa"/>
            </w:tcMar>
            <w:vAlign w:val="center"/>
          </w:tcPr>
          <w:p w14:paraId="00A744EB" w14:textId="77777777" w:rsidR="0088430C" w:rsidRPr="00466177" w:rsidRDefault="0088430C" w:rsidP="00DB41FB">
            <w:pPr>
              <w:widowControl/>
              <w:suppressAutoHyphens w:val="0"/>
              <w:contextualSpacing/>
              <w:rPr>
                <w:rFonts w:cs="Calibri"/>
                <w:color w:val="000000"/>
                <w:szCs w:val="22"/>
                <w:lang w:val="tr-TR" w:eastAsia="tr-TR"/>
              </w:rPr>
            </w:pPr>
          </w:p>
        </w:tc>
        <w:tc>
          <w:tcPr>
            <w:tcW w:w="418" w:type="dxa"/>
            <w:tcMar>
              <w:left w:w="40" w:type="dxa"/>
              <w:right w:w="40" w:type="dxa"/>
            </w:tcMar>
            <w:vAlign w:val="center"/>
          </w:tcPr>
          <w:p w14:paraId="2C0B8945" w14:textId="77777777" w:rsidR="0088430C" w:rsidRPr="00466177" w:rsidRDefault="0088430C" w:rsidP="00DB41FB">
            <w:pPr>
              <w:widowControl/>
              <w:suppressAutoHyphens w:val="0"/>
              <w:contextualSpacing/>
              <w:rPr>
                <w:rFonts w:cs="Calibri"/>
                <w:color w:val="000000"/>
                <w:szCs w:val="22"/>
                <w:lang w:val="tr-TR" w:eastAsia="tr-TR"/>
              </w:rPr>
            </w:pPr>
          </w:p>
        </w:tc>
        <w:tc>
          <w:tcPr>
            <w:tcW w:w="418" w:type="dxa"/>
            <w:tcMar>
              <w:left w:w="40" w:type="dxa"/>
              <w:right w:w="40" w:type="dxa"/>
            </w:tcMar>
            <w:vAlign w:val="center"/>
          </w:tcPr>
          <w:p w14:paraId="519DE1C0" w14:textId="77777777" w:rsidR="0088430C" w:rsidRPr="00466177" w:rsidRDefault="0088430C" w:rsidP="00DB41FB">
            <w:pPr>
              <w:widowControl/>
              <w:suppressAutoHyphens w:val="0"/>
              <w:contextualSpacing/>
              <w:rPr>
                <w:rFonts w:cs="Calibri"/>
                <w:color w:val="000000"/>
                <w:szCs w:val="22"/>
                <w:lang w:val="tr-TR" w:eastAsia="tr-TR"/>
              </w:rPr>
            </w:pPr>
          </w:p>
        </w:tc>
        <w:tc>
          <w:tcPr>
            <w:tcW w:w="419" w:type="dxa"/>
            <w:tcMar>
              <w:left w:w="40" w:type="dxa"/>
              <w:right w:w="40" w:type="dxa"/>
            </w:tcMar>
            <w:vAlign w:val="center"/>
          </w:tcPr>
          <w:p w14:paraId="30EA653F" w14:textId="77777777" w:rsidR="0088430C" w:rsidRPr="00466177" w:rsidRDefault="0088430C" w:rsidP="00DB41FB">
            <w:pPr>
              <w:widowControl/>
              <w:suppressAutoHyphens w:val="0"/>
              <w:contextualSpacing/>
              <w:rPr>
                <w:rFonts w:cs="Calibri"/>
                <w:color w:val="000000"/>
                <w:szCs w:val="22"/>
                <w:lang w:val="tr-TR" w:eastAsia="tr-TR"/>
              </w:rPr>
            </w:pPr>
          </w:p>
        </w:tc>
        <w:tc>
          <w:tcPr>
            <w:tcW w:w="418" w:type="dxa"/>
            <w:tcMar>
              <w:left w:w="40" w:type="dxa"/>
              <w:right w:w="40" w:type="dxa"/>
            </w:tcMar>
            <w:vAlign w:val="center"/>
          </w:tcPr>
          <w:p w14:paraId="2B3ADFA1" w14:textId="77777777" w:rsidR="0088430C" w:rsidRPr="00466177" w:rsidRDefault="0088430C" w:rsidP="00DB41FB">
            <w:pPr>
              <w:widowControl/>
              <w:suppressAutoHyphens w:val="0"/>
              <w:contextualSpacing/>
              <w:rPr>
                <w:rFonts w:cs="Calibri"/>
                <w:color w:val="000000"/>
                <w:szCs w:val="22"/>
                <w:lang w:val="tr-TR" w:eastAsia="tr-TR"/>
              </w:rPr>
            </w:pPr>
          </w:p>
        </w:tc>
        <w:tc>
          <w:tcPr>
            <w:tcW w:w="448" w:type="dxa"/>
            <w:tcMar>
              <w:left w:w="40" w:type="dxa"/>
              <w:right w:w="40" w:type="dxa"/>
            </w:tcMar>
            <w:vAlign w:val="center"/>
          </w:tcPr>
          <w:p w14:paraId="0CA1F0BE" w14:textId="77777777" w:rsidR="0088430C" w:rsidRPr="00466177" w:rsidRDefault="0088430C" w:rsidP="00DB41FB">
            <w:pPr>
              <w:widowControl/>
              <w:suppressAutoHyphens w:val="0"/>
              <w:contextualSpacing/>
              <w:rPr>
                <w:rFonts w:cs="Calibri"/>
                <w:color w:val="000000"/>
                <w:szCs w:val="22"/>
                <w:lang w:val="tr-TR" w:eastAsia="tr-TR"/>
              </w:rPr>
            </w:pPr>
          </w:p>
        </w:tc>
      </w:tr>
      <w:tr w:rsidR="0088430C" w:rsidRPr="00466177" w14:paraId="6ECC056E" w14:textId="77777777" w:rsidTr="0088430C">
        <w:trPr>
          <w:gridAfter w:val="1"/>
          <w:wAfter w:w="6" w:type="dxa"/>
          <w:trHeight w:val="657"/>
        </w:trPr>
        <w:tc>
          <w:tcPr>
            <w:tcW w:w="348" w:type="dxa"/>
            <w:tcMar>
              <w:left w:w="40" w:type="dxa"/>
              <w:right w:w="40" w:type="dxa"/>
            </w:tcMar>
            <w:vAlign w:val="center"/>
          </w:tcPr>
          <w:p w14:paraId="2081FA33" w14:textId="77777777" w:rsidR="0088430C" w:rsidRPr="00466177" w:rsidRDefault="0088430C" w:rsidP="00DB41FB">
            <w:pPr>
              <w:widowControl/>
              <w:suppressAutoHyphens w:val="0"/>
              <w:contextualSpacing/>
              <w:rPr>
                <w:rFonts w:cs="Calibri"/>
                <w:color w:val="000000"/>
                <w:szCs w:val="22"/>
                <w:lang w:val="tr-TR" w:eastAsia="tr-TR"/>
              </w:rPr>
            </w:pPr>
          </w:p>
        </w:tc>
        <w:tc>
          <w:tcPr>
            <w:tcW w:w="2479" w:type="dxa"/>
            <w:tcMar>
              <w:left w:w="40" w:type="dxa"/>
              <w:right w:w="40" w:type="dxa"/>
            </w:tcMar>
            <w:vAlign w:val="center"/>
          </w:tcPr>
          <w:p w14:paraId="35682C2D" w14:textId="77777777" w:rsidR="0088430C" w:rsidRPr="00466177" w:rsidRDefault="0088430C" w:rsidP="00DB41FB">
            <w:pPr>
              <w:widowControl/>
              <w:suppressAutoHyphens w:val="0"/>
              <w:contextualSpacing/>
              <w:rPr>
                <w:rFonts w:cs="Calibri"/>
                <w:color w:val="000000"/>
                <w:szCs w:val="22"/>
                <w:lang w:val="tr-TR" w:eastAsia="tr-TR"/>
              </w:rPr>
            </w:pPr>
          </w:p>
        </w:tc>
        <w:tc>
          <w:tcPr>
            <w:tcW w:w="1891" w:type="dxa"/>
            <w:tcMar>
              <w:left w:w="40" w:type="dxa"/>
              <w:right w:w="40" w:type="dxa"/>
            </w:tcMar>
            <w:vAlign w:val="center"/>
          </w:tcPr>
          <w:p w14:paraId="78739648" w14:textId="77777777" w:rsidR="0088430C" w:rsidRPr="00466177" w:rsidRDefault="0088430C" w:rsidP="00DB41FB">
            <w:pPr>
              <w:widowControl/>
              <w:suppressAutoHyphens w:val="0"/>
              <w:contextualSpacing/>
              <w:rPr>
                <w:rFonts w:cs="Calibri"/>
                <w:color w:val="000000"/>
                <w:szCs w:val="22"/>
                <w:lang w:val="tr-TR" w:eastAsia="tr-TR"/>
              </w:rPr>
            </w:pPr>
          </w:p>
        </w:tc>
        <w:tc>
          <w:tcPr>
            <w:tcW w:w="425" w:type="dxa"/>
            <w:tcMar>
              <w:left w:w="40" w:type="dxa"/>
              <w:right w:w="40" w:type="dxa"/>
            </w:tcMar>
            <w:vAlign w:val="center"/>
          </w:tcPr>
          <w:p w14:paraId="0559437E" w14:textId="77777777" w:rsidR="0088430C" w:rsidRPr="00466177" w:rsidRDefault="0088430C" w:rsidP="00DB41FB">
            <w:pPr>
              <w:widowControl/>
              <w:suppressAutoHyphens w:val="0"/>
              <w:contextualSpacing/>
              <w:rPr>
                <w:rFonts w:cs="Calibri"/>
                <w:color w:val="000000"/>
                <w:szCs w:val="22"/>
                <w:lang w:val="tr-TR" w:eastAsia="tr-TR"/>
              </w:rPr>
            </w:pPr>
          </w:p>
        </w:tc>
        <w:tc>
          <w:tcPr>
            <w:tcW w:w="419" w:type="dxa"/>
            <w:tcMar>
              <w:left w:w="40" w:type="dxa"/>
              <w:right w:w="40" w:type="dxa"/>
            </w:tcMar>
            <w:vAlign w:val="center"/>
          </w:tcPr>
          <w:p w14:paraId="4C7EEBA6" w14:textId="77777777" w:rsidR="0088430C" w:rsidRPr="00466177" w:rsidRDefault="0088430C" w:rsidP="00DB41FB">
            <w:pPr>
              <w:widowControl/>
              <w:suppressAutoHyphens w:val="0"/>
              <w:contextualSpacing/>
              <w:rPr>
                <w:rFonts w:cs="Calibri"/>
                <w:color w:val="000000"/>
                <w:szCs w:val="22"/>
                <w:lang w:val="tr-TR" w:eastAsia="tr-TR"/>
              </w:rPr>
            </w:pPr>
          </w:p>
        </w:tc>
        <w:tc>
          <w:tcPr>
            <w:tcW w:w="418" w:type="dxa"/>
            <w:tcMar>
              <w:left w:w="40" w:type="dxa"/>
              <w:right w:w="40" w:type="dxa"/>
            </w:tcMar>
            <w:vAlign w:val="center"/>
          </w:tcPr>
          <w:p w14:paraId="3C2325F5" w14:textId="77777777" w:rsidR="0088430C" w:rsidRPr="00466177" w:rsidRDefault="0088430C" w:rsidP="00DB41FB">
            <w:pPr>
              <w:widowControl/>
              <w:suppressAutoHyphens w:val="0"/>
              <w:contextualSpacing/>
              <w:rPr>
                <w:rFonts w:cs="Calibri"/>
                <w:color w:val="000000"/>
                <w:szCs w:val="22"/>
                <w:lang w:val="tr-TR" w:eastAsia="tr-TR"/>
              </w:rPr>
            </w:pPr>
          </w:p>
        </w:tc>
        <w:tc>
          <w:tcPr>
            <w:tcW w:w="418" w:type="dxa"/>
            <w:tcMar>
              <w:left w:w="40" w:type="dxa"/>
              <w:right w:w="40" w:type="dxa"/>
            </w:tcMar>
            <w:vAlign w:val="center"/>
          </w:tcPr>
          <w:p w14:paraId="2B73FC00" w14:textId="77777777" w:rsidR="0088430C" w:rsidRPr="00466177" w:rsidRDefault="0088430C" w:rsidP="00DB41FB">
            <w:pPr>
              <w:widowControl/>
              <w:suppressAutoHyphens w:val="0"/>
              <w:contextualSpacing/>
              <w:rPr>
                <w:rFonts w:cs="Calibri"/>
                <w:color w:val="000000"/>
                <w:szCs w:val="22"/>
                <w:lang w:val="tr-TR" w:eastAsia="tr-TR"/>
              </w:rPr>
            </w:pPr>
          </w:p>
        </w:tc>
        <w:tc>
          <w:tcPr>
            <w:tcW w:w="418" w:type="dxa"/>
            <w:tcMar>
              <w:left w:w="40" w:type="dxa"/>
              <w:right w:w="40" w:type="dxa"/>
            </w:tcMar>
            <w:vAlign w:val="center"/>
          </w:tcPr>
          <w:p w14:paraId="1B97573B" w14:textId="77777777" w:rsidR="0088430C" w:rsidRPr="00466177" w:rsidRDefault="0088430C" w:rsidP="00DB41FB">
            <w:pPr>
              <w:widowControl/>
              <w:suppressAutoHyphens w:val="0"/>
              <w:contextualSpacing/>
              <w:rPr>
                <w:rFonts w:cs="Calibri"/>
                <w:color w:val="000000"/>
                <w:szCs w:val="22"/>
                <w:lang w:val="tr-TR" w:eastAsia="tr-TR"/>
              </w:rPr>
            </w:pPr>
          </w:p>
        </w:tc>
        <w:tc>
          <w:tcPr>
            <w:tcW w:w="419" w:type="dxa"/>
            <w:tcMar>
              <w:left w:w="40" w:type="dxa"/>
              <w:right w:w="40" w:type="dxa"/>
            </w:tcMar>
            <w:vAlign w:val="center"/>
          </w:tcPr>
          <w:p w14:paraId="17FA3400" w14:textId="77777777" w:rsidR="0088430C" w:rsidRPr="00466177" w:rsidRDefault="0088430C" w:rsidP="00DB41FB">
            <w:pPr>
              <w:widowControl/>
              <w:suppressAutoHyphens w:val="0"/>
              <w:contextualSpacing/>
              <w:rPr>
                <w:rFonts w:cs="Calibri"/>
                <w:color w:val="000000"/>
                <w:szCs w:val="22"/>
                <w:lang w:val="tr-TR" w:eastAsia="tr-TR"/>
              </w:rPr>
            </w:pPr>
          </w:p>
        </w:tc>
        <w:tc>
          <w:tcPr>
            <w:tcW w:w="418" w:type="dxa"/>
            <w:tcMar>
              <w:left w:w="40" w:type="dxa"/>
              <w:right w:w="40" w:type="dxa"/>
            </w:tcMar>
            <w:vAlign w:val="center"/>
          </w:tcPr>
          <w:p w14:paraId="74A99500" w14:textId="77777777" w:rsidR="0088430C" w:rsidRPr="00466177" w:rsidRDefault="0088430C" w:rsidP="00DB41FB">
            <w:pPr>
              <w:widowControl/>
              <w:suppressAutoHyphens w:val="0"/>
              <w:contextualSpacing/>
              <w:rPr>
                <w:rFonts w:cs="Calibri"/>
                <w:color w:val="000000"/>
                <w:szCs w:val="22"/>
                <w:lang w:val="tr-TR" w:eastAsia="tr-TR"/>
              </w:rPr>
            </w:pPr>
          </w:p>
        </w:tc>
        <w:tc>
          <w:tcPr>
            <w:tcW w:w="418" w:type="dxa"/>
            <w:tcMar>
              <w:left w:w="40" w:type="dxa"/>
              <w:right w:w="40" w:type="dxa"/>
            </w:tcMar>
            <w:vAlign w:val="center"/>
          </w:tcPr>
          <w:p w14:paraId="28C61943" w14:textId="77777777" w:rsidR="0088430C" w:rsidRPr="00466177" w:rsidRDefault="0088430C" w:rsidP="00DB41FB">
            <w:pPr>
              <w:widowControl/>
              <w:suppressAutoHyphens w:val="0"/>
              <w:contextualSpacing/>
              <w:rPr>
                <w:rFonts w:cs="Calibri"/>
                <w:color w:val="000000"/>
                <w:szCs w:val="22"/>
                <w:lang w:val="tr-TR" w:eastAsia="tr-TR"/>
              </w:rPr>
            </w:pPr>
          </w:p>
        </w:tc>
        <w:tc>
          <w:tcPr>
            <w:tcW w:w="418" w:type="dxa"/>
            <w:tcMar>
              <w:left w:w="40" w:type="dxa"/>
              <w:right w:w="40" w:type="dxa"/>
            </w:tcMar>
            <w:vAlign w:val="center"/>
          </w:tcPr>
          <w:p w14:paraId="52C3E758" w14:textId="77777777" w:rsidR="0088430C" w:rsidRPr="00466177" w:rsidRDefault="0088430C" w:rsidP="00DB41FB">
            <w:pPr>
              <w:widowControl/>
              <w:suppressAutoHyphens w:val="0"/>
              <w:contextualSpacing/>
              <w:rPr>
                <w:rFonts w:cs="Calibri"/>
                <w:color w:val="000000"/>
                <w:szCs w:val="22"/>
                <w:lang w:val="tr-TR" w:eastAsia="tr-TR"/>
              </w:rPr>
            </w:pPr>
          </w:p>
        </w:tc>
        <w:tc>
          <w:tcPr>
            <w:tcW w:w="419" w:type="dxa"/>
            <w:tcMar>
              <w:left w:w="40" w:type="dxa"/>
              <w:right w:w="40" w:type="dxa"/>
            </w:tcMar>
            <w:vAlign w:val="center"/>
          </w:tcPr>
          <w:p w14:paraId="408F0A2A" w14:textId="77777777" w:rsidR="0088430C" w:rsidRPr="00466177" w:rsidRDefault="0088430C" w:rsidP="00DB41FB">
            <w:pPr>
              <w:widowControl/>
              <w:suppressAutoHyphens w:val="0"/>
              <w:contextualSpacing/>
              <w:rPr>
                <w:rFonts w:cs="Calibri"/>
                <w:color w:val="000000"/>
                <w:szCs w:val="22"/>
                <w:lang w:val="tr-TR" w:eastAsia="tr-TR"/>
              </w:rPr>
            </w:pPr>
          </w:p>
        </w:tc>
        <w:tc>
          <w:tcPr>
            <w:tcW w:w="418" w:type="dxa"/>
            <w:tcMar>
              <w:left w:w="40" w:type="dxa"/>
              <w:right w:w="40" w:type="dxa"/>
            </w:tcMar>
            <w:vAlign w:val="center"/>
          </w:tcPr>
          <w:p w14:paraId="4A85B603" w14:textId="77777777" w:rsidR="0088430C" w:rsidRPr="00466177" w:rsidRDefault="0088430C" w:rsidP="00DB41FB">
            <w:pPr>
              <w:widowControl/>
              <w:suppressAutoHyphens w:val="0"/>
              <w:contextualSpacing/>
              <w:rPr>
                <w:rFonts w:cs="Calibri"/>
                <w:color w:val="000000"/>
                <w:szCs w:val="22"/>
                <w:lang w:val="tr-TR" w:eastAsia="tr-TR"/>
              </w:rPr>
            </w:pPr>
          </w:p>
        </w:tc>
        <w:tc>
          <w:tcPr>
            <w:tcW w:w="448" w:type="dxa"/>
            <w:tcMar>
              <w:left w:w="40" w:type="dxa"/>
              <w:right w:w="40" w:type="dxa"/>
            </w:tcMar>
            <w:vAlign w:val="center"/>
          </w:tcPr>
          <w:p w14:paraId="06A4793E" w14:textId="77777777" w:rsidR="0088430C" w:rsidRPr="00466177" w:rsidRDefault="0088430C" w:rsidP="00DB41FB">
            <w:pPr>
              <w:widowControl/>
              <w:suppressAutoHyphens w:val="0"/>
              <w:contextualSpacing/>
              <w:rPr>
                <w:rFonts w:cs="Calibri"/>
                <w:color w:val="000000"/>
                <w:szCs w:val="22"/>
                <w:lang w:val="tr-TR" w:eastAsia="tr-TR"/>
              </w:rPr>
            </w:pPr>
          </w:p>
        </w:tc>
      </w:tr>
      <w:tr w:rsidR="0088430C" w:rsidRPr="00466177" w14:paraId="5815E600" w14:textId="77777777" w:rsidTr="0088430C">
        <w:trPr>
          <w:gridAfter w:val="1"/>
          <w:wAfter w:w="6" w:type="dxa"/>
          <w:trHeight w:val="657"/>
        </w:trPr>
        <w:tc>
          <w:tcPr>
            <w:tcW w:w="348" w:type="dxa"/>
            <w:tcMar>
              <w:left w:w="40" w:type="dxa"/>
              <w:right w:w="40" w:type="dxa"/>
            </w:tcMar>
            <w:vAlign w:val="center"/>
          </w:tcPr>
          <w:p w14:paraId="23F938DC" w14:textId="77777777" w:rsidR="0088430C" w:rsidRPr="00466177" w:rsidRDefault="0088430C" w:rsidP="00DB41FB">
            <w:pPr>
              <w:widowControl/>
              <w:suppressAutoHyphens w:val="0"/>
              <w:contextualSpacing/>
              <w:rPr>
                <w:rFonts w:cs="Calibri"/>
                <w:color w:val="000000"/>
                <w:szCs w:val="22"/>
                <w:lang w:val="tr-TR" w:eastAsia="tr-TR"/>
              </w:rPr>
            </w:pPr>
          </w:p>
        </w:tc>
        <w:tc>
          <w:tcPr>
            <w:tcW w:w="2479" w:type="dxa"/>
            <w:tcMar>
              <w:left w:w="40" w:type="dxa"/>
              <w:right w:w="40" w:type="dxa"/>
            </w:tcMar>
            <w:vAlign w:val="center"/>
          </w:tcPr>
          <w:p w14:paraId="2B0718FB" w14:textId="77777777" w:rsidR="0088430C" w:rsidRPr="00466177" w:rsidRDefault="0088430C" w:rsidP="00DB41FB">
            <w:pPr>
              <w:widowControl/>
              <w:suppressAutoHyphens w:val="0"/>
              <w:contextualSpacing/>
              <w:rPr>
                <w:rFonts w:cs="Calibri"/>
                <w:color w:val="000000"/>
                <w:szCs w:val="22"/>
                <w:lang w:val="tr-TR" w:eastAsia="tr-TR"/>
              </w:rPr>
            </w:pPr>
          </w:p>
        </w:tc>
        <w:tc>
          <w:tcPr>
            <w:tcW w:w="1891" w:type="dxa"/>
            <w:tcMar>
              <w:left w:w="40" w:type="dxa"/>
              <w:right w:w="40" w:type="dxa"/>
            </w:tcMar>
            <w:vAlign w:val="center"/>
          </w:tcPr>
          <w:p w14:paraId="4A560C7B" w14:textId="77777777" w:rsidR="0088430C" w:rsidRPr="00466177" w:rsidRDefault="0088430C" w:rsidP="00DB41FB">
            <w:pPr>
              <w:widowControl/>
              <w:suppressAutoHyphens w:val="0"/>
              <w:contextualSpacing/>
              <w:rPr>
                <w:rFonts w:cs="Calibri"/>
                <w:color w:val="000000"/>
                <w:szCs w:val="22"/>
                <w:lang w:val="tr-TR" w:eastAsia="tr-TR"/>
              </w:rPr>
            </w:pPr>
          </w:p>
        </w:tc>
        <w:tc>
          <w:tcPr>
            <w:tcW w:w="425" w:type="dxa"/>
            <w:tcMar>
              <w:left w:w="40" w:type="dxa"/>
              <w:right w:w="40" w:type="dxa"/>
            </w:tcMar>
            <w:vAlign w:val="center"/>
          </w:tcPr>
          <w:p w14:paraId="6229A678" w14:textId="77777777" w:rsidR="0088430C" w:rsidRPr="00466177" w:rsidRDefault="0088430C" w:rsidP="00DB41FB">
            <w:pPr>
              <w:widowControl/>
              <w:suppressAutoHyphens w:val="0"/>
              <w:contextualSpacing/>
              <w:rPr>
                <w:rFonts w:cs="Calibri"/>
                <w:color w:val="000000"/>
                <w:szCs w:val="22"/>
                <w:lang w:val="tr-TR" w:eastAsia="tr-TR"/>
              </w:rPr>
            </w:pPr>
          </w:p>
        </w:tc>
        <w:tc>
          <w:tcPr>
            <w:tcW w:w="419" w:type="dxa"/>
            <w:tcMar>
              <w:left w:w="40" w:type="dxa"/>
              <w:right w:w="40" w:type="dxa"/>
            </w:tcMar>
            <w:vAlign w:val="center"/>
          </w:tcPr>
          <w:p w14:paraId="72E436FC" w14:textId="77777777" w:rsidR="0088430C" w:rsidRPr="00466177" w:rsidRDefault="0088430C" w:rsidP="00DB41FB">
            <w:pPr>
              <w:widowControl/>
              <w:suppressAutoHyphens w:val="0"/>
              <w:contextualSpacing/>
              <w:rPr>
                <w:rFonts w:cs="Calibri"/>
                <w:color w:val="000000"/>
                <w:szCs w:val="22"/>
                <w:lang w:val="tr-TR" w:eastAsia="tr-TR"/>
              </w:rPr>
            </w:pPr>
          </w:p>
        </w:tc>
        <w:tc>
          <w:tcPr>
            <w:tcW w:w="418" w:type="dxa"/>
            <w:tcMar>
              <w:left w:w="40" w:type="dxa"/>
              <w:right w:w="40" w:type="dxa"/>
            </w:tcMar>
            <w:vAlign w:val="center"/>
          </w:tcPr>
          <w:p w14:paraId="381E693E" w14:textId="77777777" w:rsidR="0088430C" w:rsidRPr="00466177" w:rsidRDefault="0088430C" w:rsidP="00DB41FB">
            <w:pPr>
              <w:widowControl/>
              <w:suppressAutoHyphens w:val="0"/>
              <w:contextualSpacing/>
              <w:rPr>
                <w:rFonts w:cs="Calibri"/>
                <w:color w:val="000000"/>
                <w:szCs w:val="22"/>
                <w:lang w:val="tr-TR" w:eastAsia="tr-TR"/>
              </w:rPr>
            </w:pPr>
          </w:p>
        </w:tc>
        <w:tc>
          <w:tcPr>
            <w:tcW w:w="418" w:type="dxa"/>
            <w:tcMar>
              <w:left w:w="40" w:type="dxa"/>
              <w:right w:w="40" w:type="dxa"/>
            </w:tcMar>
            <w:vAlign w:val="center"/>
          </w:tcPr>
          <w:p w14:paraId="01B84791" w14:textId="77777777" w:rsidR="0088430C" w:rsidRPr="00466177" w:rsidRDefault="0088430C" w:rsidP="00DB41FB">
            <w:pPr>
              <w:widowControl/>
              <w:suppressAutoHyphens w:val="0"/>
              <w:contextualSpacing/>
              <w:rPr>
                <w:rFonts w:cs="Calibri"/>
                <w:color w:val="000000"/>
                <w:szCs w:val="22"/>
                <w:lang w:val="tr-TR" w:eastAsia="tr-TR"/>
              </w:rPr>
            </w:pPr>
          </w:p>
        </w:tc>
        <w:tc>
          <w:tcPr>
            <w:tcW w:w="418" w:type="dxa"/>
            <w:tcMar>
              <w:left w:w="40" w:type="dxa"/>
              <w:right w:w="40" w:type="dxa"/>
            </w:tcMar>
            <w:vAlign w:val="center"/>
          </w:tcPr>
          <w:p w14:paraId="159E4990" w14:textId="77777777" w:rsidR="0088430C" w:rsidRPr="00466177" w:rsidRDefault="0088430C" w:rsidP="00DB41FB">
            <w:pPr>
              <w:widowControl/>
              <w:suppressAutoHyphens w:val="0"/>
              <w:contextualSpacing/>
              <w:rPr>
                <w:rFonts w:cs="Calibri"/>
                <w:color w:val="000000"/>
                <w:szCs w:val="22"/>
                <w:lang w:val="tr-TR" w:eastAsia="tr-TR"/>
              </w:rPr>
            </w:pPr>
          </w:p>
        </w:tc>
        <w:tc>
          <w:tcPr>
            <w:tcW w:w="419" w:type="dxa"/>
            <w:tcMar>
              <w:left w:w="40" w:type="dxa"/>
              <w:right w:w="40" w:type="dxa"/>
            </w:tcMar>
            <w:vAlign w:val="center"/>
          </w:tcPr>
          <w:p w14:paraId="7478E284" w14:textId="77777777" w:rsidR="0088430C" w:rsidRPr="00466177" w:rsidRDefault="0088430C" w:rsidP="00DB41FB">
            <w:pPr>
              <w:widowControl/>
              <w:suppressAutoHyphens w:val="0"/>
              <w:contextualSpacing/>
              <w:rPr>
                <w:rFonts w:cs="Calibri"/>
                <w:color w:val="000000"/>
                <w:szCs w:val="22"/>
                <w:lang w:val="tr-TR" w:eastAsia="tr-TR"/>
              </w:rPr>
            </w:pPr>
          </w:p>
        </w:tc>
        <w:tc>
          <w:tcPr>
            <w:tcW w:w="418" w:type="dxa"/>
            <w:tcMar>
              <w:left w:w="40" w:type="dxa"/>
              <w:right w:w="40" w:type="dxa"/>
            </w:tcMar>
            <w:vAlign w:val="center"/>
          </w:tcPr>
          <w:p w14:paraId="5C96E48D" w14:textId="77777777" w:rsidR="0088430C" w:rsidRPr="00466177" w:rsidRDefault="0088430C" w:rsidP="00DB41FB">
            <w:pPr>
              <w:widowControl/>
              <w:suppressAutoHyphens w:val="0"/>
              <w:contextualSpacing/>
              <w:rPr>
                <w:rFonts w:cs="Calibri"/>
                <w:color w:val="000000"/>
                <w:szCs w:val="22"/>
                <w:lang w:val="tr-TR" w:eastAsia="tr-TR"/>
              </w:rPr>
            </w:pPr>
          </w:p>
        </w:tc>
        <w:tc>
          <w:tcPr>
            <w:tcW w:w="418" w:type="dxa"/>
            <w:tcMar>
              <w:left w:w="40" w:type="dxa"/>
              <w:right w:w="40" w:type="dxa"/>
            </w:tcMar>
            <w:vAlign w:val="center"/>
          </w:tcPr>
          <w:p w14:paraId="23CAE624" w14:textId="77777777" w:rsidR="0088430C" w:rsidRPr="00466177" w:rsidRDefault="0088430C" w:rsidP="00DB41FB">
            <w:pPr>
              <w:widowControl/>
              <w:suppressAutoHyphens w:val="0"/>
              <w:contextualSpacing/>
              <w:rPr>
                <w:rFonts w:cs="Calibri"/>
                <w:color w:val="000000"/>
                <w:szCs w:val="22"/>
                <w:lang w:val="tr-TR" w:eastAsia="tr-TR"/>
              </w:rPr>
            </w:pPr>
          </w:p>
        </w:tc>
        <w:tc>
          <w:tcPr>
            <w:tcW w:w="418" w:type="dxa"/>
            <w:tcMar>
              <w:left w:w="40" w:type="dxa"/>
              <w:right w:w="40" w:type="dxa"/>
            </w:tcMar>
            <w:vAlign w:val="center"/>
          </w:tcPr>
          <w:p w14:paraId="39EBC2A7" w14:textId="77777777" w:rsidR="0088430C" w:rsidRPr="00466177" w:rsidRDefault="0088430C" w:rsidP="00DB41FB">
            <w:pPr>
              <w:widowControl/>
              <w:suppressAutoHyphens w:val="0"/>
              <w:contextualSpacing/>
              <w:rPr>
                <w:rFonts w:cs="Calibri"/>
                <w:color w:val="000000"/>
                <w:szCs w:val="22"/>
                <w:lang w:val="tr-TR" w:eastAsia="tr-TR"/>
              </w:rPr>
            </w:pPr>
          </w:p>
        </w:tc>
        <w:tc>
          <w:tcPr>
            <w:tcW w:w="419" w:type="dxa"/>
            <w:tcMar>
              <w:left w:w="40" w:type="dxa"/>
              <w:right w:w="40" w:type="dxa"/>
            </w:tcMar>
            <w:vAlign w:val="center"/>
          </w:tcPr>
          <w:p w14:paraId="249756C3" w14:textId="77777777" w:rsidR="0088430C" w:rsidRPr="00466177" w:rsidRDefault="0088430C" w:rsidP="00DB41FB">
            <w:pPr>
              <w:widowControl/>
              <w:suppressAutoHyphens w:val="0"/>
              <w:contextualSpacing/>
              <w:rPr>
                <w:rFonts w:cs="Calibri"/>
                <w:color w:val="000000"/>
                <w:szCs w:val="22"/>
                <w:lang w:val="tr-TR" w:eastAsia="tr-TR"/>
              </w:rPr>
            </w:pPr>
          </w:p>
        </w:tc>
        <w:tc>
          <w:tcPr>
            <w:tcW w:w="418" w:type="dxa"/>
            <w:tcMar>
              <w:left w:w="40" w:type="dxa"/>
              <w:right w:w="40" w:type="dxa"/>
            </w:tcMar>
            <w:vAlign w:val="center"/>
          </w:tcPr>
          <w:p w14:paraId="5CE8455D" w14:textId="77777777" w:rsidR="0088430C" w:rsidRPr="00466177" w:rsidRDefault="0088430C" w:rsidP="00DB41FB">
            <w:pPr>
              <w:widowControl/>
              <w:suppressAutoHyphens w:val="0"/>
              <w:contextualSpacing/>
              <w:rPr>
                <w:rFonts w:cs="Calibri"/>
                <w:color w:val="000000"/>
                <w:szCs w:val="22"/>
                <w:lang w:val="tr-TR" w:eastAsia="tr-TR"/>
              </w:rPr>
            </w:pPr>
          </w:p>
        </w:tc>
        <w:tc>
          <w:tcPr>
            <w:tcW w:w="448" w:type="dxa"/>
            <w:tcMar>
              <w:left w:w="40" w:type="dxa"/>
              <w:right w:w="40" w:type="dxa"/>
            </w:tcMar>
            <w:vAlign w:val="center"/>
          </w:tcPr>
          <w:p w14:paraId="55B9E869" w14:textId="77777777" w:rsidR="0088430C" w:rsidRPr="00466177" w:rsidRDefault="0088430C" w:rsidP="00DB41FB">
            <w:pPr>
              <w:widowControl/>
              <w:suppressAutoHyphens w:val="0"/>
              <w:contextualSpacing/>
              <w:rPr>
                <w:rFonts w:cs="Calibri"/>
                <w:color w:val="000000"/>
                <w:szCs w:val="22"/>
                <w:lang w:val="tr-TR" w:eastAsia="tr-TR"/>
              </w:rPr>
            </w:pPr>
          </w:p>
        </w:tc>
      </w:tr>
      <w:tr w:rsidR="0088430C" w:rsidRPr="00466177" w14:paraId="2453BAF4" w14:textId="77777777" w:rsidTr="0088430C">
        <w:trPr>
          <w:gridAfter w:val="1"/>
          <w:wAfter w:w="6" w:type="dxa"/>
          <w:trHeight w:val="657"/>
        </w:trPr>
        <w:tc>
          <w:tcPr>
            <w:tcW w:w="348" w:type="dxa"/>
            <w:tcMar>
              <w:left w:w="40" w:type="dxa"/>
              <w:right w:w="40" w:type="dxa"/>
            </w:tcMar>
            <w:vAlign w:val="center"/>
          </w:tcPr>
          <w:p w14:paraId="5B257061" w14:textId="77777777" w:rsidR="0088430C" w:rsidRPr="00466177" w:rsidRDefault="0088430C" w:rsidP="00DB41FB">
            <w:pPr>
              <w:widowControl/>
              <w:suppressAutoHyphens w:val="0"/>
              <w:contextualSpacing/>
              <w:rPr>
                <w:rFonts w:cs="Calibri"/>
                <w:color w:val="000000"/>
                <w:szCs w:val="22"/>
                <w:lang w:val="tr-TR" w:eastAsia="tr-TR"/>
              </w:rPr>
            </w:pPr>
          </w:p>
        </w:tc>
        <w:tc>
          <w:tcPr>
            <w:tcW w:w="2479" w:type="dxa"/>
            <w:tcMar>
              <w:left w:w="40" w:type="dxa"/>
              <w:right w:w="40" w:type="dxa"/>
            </w:tcMar>
            <w:vAlign w:val="center"/>
          </w:tcPr>
          <w:p w14:paraId="46552609" w14:textId="77777777" w:rsidR="0088430C" w:rsidRPr="00466177" w:rsidRDefault="0088430C" w:rsidP="00DB41FB">
            <w:pPr>
              <w:widowControl/>
              <w:suppressAutoHyphens w:val="0"/>
              <w:contextualSpacing/>
              <w:rPr>
                <w:rFonts w:cs="Calibri"/>
                <w:color w:val="000000"/>
                <w:szCs w:val="22"/>
                <w:lang w:val="tr-TR" w:eastAsia="tr-TR"/>
              </w:rPr>
            </w:pPr>
          </w:p>
        </w:tc>
        <w:tc>
          <w:tcPr>
            <w:tcW w:w="1891" w:type="dxa"/>
            <w:tcMar>
              <w:left w:w="40" w:type="dxa"/>
              <w:right w:w="40" w:type="dxa"/>
            </w:tcMar>
            <w:vAlign w:val="center"/>
          </w:tcPr>
          <w:p w14:paraId="4BA0F738" w14:textId="77777777" w:rsidR="0088430C" w:rsidRPr="00466177" w:rsidRDefault="0088430C" w:rsidP="00DB41FB">
            <w:pPr>
              <w:widowControl/>
              <w:suppressAutoHyphens w:val="0"/>
              <w:contextualSpacing/>
              <w:rPr>
                <w:rFonts w:cs="Calibri"/>
                <w:color w:val="000000"/>
                <w:szCs w:val="22"/>
                <w:lang w:val="tr-TR" w:eastAsia="tr-TR"/>
              </w:rPr>
            </w:pPr>
          </w:p>
        </w:tc>
        <w:tc>
          <w:tcPr>
            <w:tcW w:w="425" w:type="dxa"/>
            <w:tcMar>
              <w:left w:w="40" w:type="dxa"/>
              <w:right w:w="40" w:type="dxa"/>
            </w:tcMar>
            <w:vAlign w:val="center"/>
          </w:tcPr>
          <w:p w14:paraId="7938F1E9" w14:textId="77777777" w:rsidR="0088430C" w:rsidRPr="00466177" w:rsidRDefault="0088430C" w:rsidP="00DB41FB">
            <w:pPr>
              <w:widowControl/>
              <w:suppressAutoHyphens w:val="0"/>
              <w:contextualSpacing/>
              <w:rPr>
                <w:rFonts w:cs="Calibri"/>
                <w:color w:val="000000"/>
                <w:szCs w:val="22"/>
                <w:lang w:val="tr-TR" w:eastAsia="tr-TR"/>
              </w:rPr>
            </w:pPr>
          </w:p>
        </w:tc>
        <w:tc>
          <w:tcPr>
            <w:tcW w:w="419" w:type="dxa"/>
            <w:tcMar>
              <w:left w:w="40" w:type="dxa"/>
              <w:right w:w="40" w:type="dxa"/>
            </w:tcMar>
            <w:vAlign w:val="center"/>
          </w:tcPr>
          <w:p w14:paraId="18A57E4B" w14:textId="77777777" w:rsidR="0088430C" w:rsidRPr="00466177" w:rsidRDefault="0088430C" w:rsidP="00DB41FB">
            <w:pPr>
              <w:widowControl/>
              <w:suppressAutoHyphens w:val="0"/>
              <w:contextualSpacing/>
              <w:rPr>
                <w:rFonts w:cs="Calibri"/>
                <w:color w:val="000000"/>
                <w:szCs w:val="22"/>
                <w:lang w:val="tr-TR" w:eastAsia="tr-TR"/>
              </w:rPr>
            </w:pPr>
          </w:p>
        </w:tc>
        <w:tc>
          <w:tcPr>
            <w:tcW w:w="418" w:type="dxa"/>
            <w:tcMar>
              <w:left w:w="40" w:type="dxa"/>
              <w:right w:w="40" w:type="dxa"/>
            </w:tcMar>
            <w:vAlign w:val="center"/>
          </w:tcPr>
          <w:p w14:paraId="1FEAC676" w14:textId="77777777" w:rsidR="0088430C" w:rsidRPr="00466177" w:rsidRDefault="0088430C" w:rsidP="00DB41FB">
            <w:pPr>
              <w:widowControl/>
              <w:suppressAutoHyphens w:val="0"/>
              <w:contextualSpacing/>
              <w:rPr>
                <w:rFonts w:cs="Calibri"/>
                <w:color w:val="000000"/>
                <w:szCs w:val="22"/>
                <w:lang w:val="tr-TR" w:eastAsia="tr-TR"/>
              </w:rPr>
            </w:pPr>
          </w:p>
        </w:tc>
        <w:tc>
          <w:tcPr>
            <w:tcW w:w="418" w:type="dxa"/>
            <w:tcMar>
              <w:left w:w="40" w:type="dxa"/>
              <w:right w:w="40" w:type="dxa"/>
            </w:tcMar>
            <w:vAlign w:val="center"/>
          </w:tcPr>
          <w:p w14:paraId="0CCC4DB9" w14:textId="77777777" w:rsidR="0088430C" w:rsidRPr="00466177" w:rsidRDefault="0088430C" w:rsidP="00DB41FB">
            <w:pPr>
              <w:widowControl/>
              <w:suppressAutoHyphens w:val="0"/>
              <w:contextualSpacing/>
              <w:rPr>
                <w:rFonts w:cs="Calibri"/>
                <w:color w:val="000000"/>
                <w:szCs w:val="22"/>
                <w:lang w:val="tr-TR" w:eastAsia="tr-TR"/>
              </w:rPr>
            </w:pPr>
          </w:p>
        </w:tc>
        <w:tc>
          <w:tcPr>
            <w:tcW w:w="418" w:type="dxa"/>
            <w:tcMar>
              <w:left w:w="40" w:type="dxa"/>
              <w:right w:w="40" w:type="dxa"/>
            </w:tcMar>
            <w:vAlign w:val="center"/>
          </w:tcPr>
          <w:p w14:paraId="14CE762C" w14:textId="77777777" w:rsidR="0088430C" w:rsidRPr="00466177" w:rsidRDefault="0088430C" w:rsidP="00DB41FB">
            <w:pPr>
              <w:widowControl/>
              <w:suppressAutoHyphens w:val="0"/>
              <w:contextualSpacing/>
              <w:rPr>
                <w:rFonts w:cs="Calibri"/>
                <w:color w:val="000000"/>
                <w:szCs w:val="22"/>
                <w:lang w:val="tr-TR" w:eastAsia="tr-TR"/>
              </w:rPr>
            </w:pPr>
          </w:p>
        </w:tc>
        <w:tc>
          <w:tcPr>
            <w:tcW w:w="419" w:type="dxa"/>
            <w:tcMar>
              <w:left w:w="40" w:type="dxa"/>
              <w:right w:w="40" w:type="dxa"/>
            </w:tcMar>
            <w:vAlign w:val="center"/>
          </w:tcPr>
          <w:p w14:paraId="4F981FCB" w14:textId="77777777" w:rsidR="0088430C" w:rsidRPr="00466177" w:rsidRDefault="0088430C" w:rsidP="00DB41FB">
            <w:pPr>
              <w:widowControl/>
              <w:suppressAutoHyphens w:val="0"/>
              <w:contextualSpacing/>
              <w:rPr>
                <w:rFonts w:cs="Calibri"/>
                <w:color w:val="000000"/>
                <w:szCs w:val="22"/>
                <w:lang w:val="tr-TR" w:eastAsia="tr-TR"/>
              </w:rPr>
            </w:pPr>
          </w:p>
        </w:tc>
        <w:tc>
          <w:tcPr>
            <w:tcW w:w="418" w:type="dxa"/>
            <w:tcMar>
              <w:left w:w="40" w:type="dxa"/>
              <w:right w:w="40" w:type="dxa"/>
            </w:tcMar>
            <w:vAlign w:val="center"/>
          </w:tcPr>
          <w:p w14:paraId="1A08963A" w14:textId="77777777" w:rsidR="0088430C" w:rsidRPr="00466177" w:rsidRDefault="0088430C" w:rsidP="00DB41FB">
            <w:pPr>
              <w:widowControl/>
              <w:suppressAutoHyphens w:val="0"/>
              <w:contextualSpacing/>
              <w:rPr>
                <w:rFonts w:cs="Calibri"/>
                <w:color w:val="000000"/>
                <w:szCs w:val="22"/>
                <w:lang w:val="tr-TR" w:eastAsia="tr-TR"/>
              </w:rPr>
            </w:pPr>
          </w:p>
        </w:tc>
        <w:tc>
          <w:tcPr>
            <w:tcW w:w="418" w:type="dxa"/>
            <w:tcMar>
              <w:left w:w="40" w:type="dxa"/>
              <w:right w:w="40" w:type="dxa"/>
            </w:tcMar>
            <w:vAlign w:val="center"/>
          </w:tcPr>
          <w:p w14:paraId="5677DCA0" w14:textId="77777777" w:rsidR="0088430C" w:rsidRPr="00466177" w:rsidRDefault="0088430C" w:rsidP="00DB41FB">
            <w:pPr>
              <w:widowControl/>
              <w:suppressAutoHyphens w:val="0"/>
              <w:contextualSpacing/>
              <w:rPr>
                <w:rFonts w:cs="Calibri"/>
                <w:color w:val="000000"/>
                <w:szCs w:val="22"/>
                <w:lang w:val="tr-TR" w:eastAsia="tr-TR"/>
              </w:rPr>
            </w:pPr>
          </w:p>
        </w:tc>
        <w:tc>
          <w:tcPr>
            <w:tcW w:w="418" w:type="dxa"/>
            <w:tcMar>
              <w:left w:w="40" w:type="dxa"/>
              <w:right w:w="40" w:type="dxa"/>
            </w:tcMar>
            <w:vAlign w:val="center"/>
          </w:tcPr>
          <w:p w14:paraId="4F57D0BF" w14:textId="77777777" w:rsidR="0088430C" w:rsidRPr="00466177" w:rsidRDefault="0088430C" w:rsidP="00DB41FB">
            <w:pPr>
              <w:widowControl/>
              <w:suppressAutoHyphens w:val="0"/>
              <w:contextualSpacing/>
              <w:rPr>
                <w:rFonts w:cs="Calibri"/>
                <w:color w:val="000000"/>
                <w:szCs w:val="22"/>
                <w:lang w:val="tr-TR" w:eastAsia="tr-TR"/>
              </w:rPr>
            </w:pPr>
          </w:p>
        </w:tc>
        <w:tc>
          <w:tcPr>
            <w:tcW w:w="419" w:type="dxa"/>
            <w:tcMar>
              <w:left w:w="40" w:type="dxa"/>
              <w:right w:w="40" w:type="dxa"/>
            </w:tcMar>
            <w:vAlign w:val="center"/>
          </w:tcPr>
          <w:p w14:paraId="76F01B6E" w14:textId="77777777" w:rsidR="0088430C" w:rsidRPr="00466177" w:rsidRDefault="0088430C" w:rsidP="00DB41FB">
            <w:pPr>
              <w:widowControl/>
              <w:suppressAutoHyphens w:val="0"/>
              <w:contextualSpacing/>
              <w:rPr>
                <w:rFonts w:cs="Calibri"/>
                <w:color w:val="000000"/>
                <w:szCs w:val="22"/>
                <w:lang w:val="tr-TR" w:eastAsia="tr-TR"/>
              </w:rPr>
            </w:pPr>
          </w:p>
        </w:tc>
        <w:tc>
          <w:tcPr>
            <w:tcW w:w="418" w:type="dxa"/>
            <w:tcMar>
              <w:left w:w="40" w:type="dxa"/>
              <w:right w:w="40" w:type="dxa"/>
            </w:tcMar>
            <w:vAlign w:val="center"/>
          </w:tcPr>
          <w:p w14:paraId="74594850" w14:textId="77777777" w:rsidR="0088430C" w:rsidRPr="00466177" w:rsidRDefault="0088430C" w:rsidP="00DB41FB">
            <w:pPr>
              <w:widowControl/>
              <w:suppressAutoHyphens w:val="0"/>
              <w:contextualSpacing/>
              <w:rPr>
                <w:rFonts w:cs="Calibri"/>
                <w:color w:val="000000"/>
                <w:szCs w:val="22"/>
                <w:lang w:val="tr-TR" w:eastAsia="tr-TR"/>
              </w:rPr>
            </w:pPr>
          </w:p>
        </w:tc>
        <w:tc>
          <w:tcPr>
            <w:tcW w:w="448" w:type="dxa"/>
            <w:tcMar>
              <w:left w:w="40" w:type="dxa"/>
              <w:right w:w="40" w:type="dxa"/>
            </w:tcMar>
            <w:vAlign w:val="center"/>
          </w:tcPr>
          <w:p w14:paraId="203820EC" w14:textId="77777777" w:rsidR="0088430C" w:rsidRPr="00466177" w:rsidRDefault="0088430C" w:rsidP="00DB41FB">
            <w:pPr>
              <w:widowControl/>
              <w:suppressAutoHyphens w:val="0"/>
              <w:contextualSpacing/>
              <w:rPr>
                <w:rFonts w:cs="Calibri"/>
                <w:color w:val="000000"/>
                <w:szCs w:val="22"/>
                <w:lang w:val="tr-TR" w:eastAsia="tr-TR"/>
              </w:rPr>
            </w:pPr>
          </w:p>
        </w:tc>
      </w:tr>
      <w:tr w:rsidR="0088430C" w:rsidRPr="00466177" w14:paraId="01D77038" w14:textId="77777777" w:rsidTr="0088430C">
        <w:trPr>
          <w:gridAfter w:val="1"/>
          <w:wAfter w:w="6" w:type="dxa"/>
          <w:trHeight w:val="657"/>
        </w:trPr>
        <w:tc>
          <w:tcPr>
            <w:tcW w:w="348" w:type="dxa"/>
            <w:tcMar>
              <w:left w:w="40" w:type="dxa"/>
              <w:right w:w="40" w:type="dxa"/>
            </w:tcMar>
            <w:vAlign w:val="center"/>
          </w:tcPr>
          <w:p w14:paraId="3B37E57A" w14:textId="77777777" w:rsidR="0088430C" w:rsidRPr="00466177" w:rsidRDefault="0088430C" w:rsidP="00DB41FB">
            <w:pPr>
              <w:widowControl/>
              <w:suppressAutoHyphens w:val="0"/>
              <w:contextualSpacing/>
              <w:rPr>
                <w:rFonts w:cs="Calibri"/>
                <w:color w:val="000000"/>
                <w:szCs w:val="22"/>
                <w:lang w:val="tr-TR" w:eastAsia="tr-TR"/>
              </w:rPr>
            </w:pPr>
          </w:p>
        </w:tc>
        <w:tc>
          <w:tcPr>
            <w:tcW w:w="2479" w:type="dxa"/>
            <w:tcMar>
              <w:left w:w="40" w:type="dxa"/>
              <w:right w:w="40" w:type="dxa"/>
            </w:tcMar>
            <w:vAlign w:val="center"/>
          </w:tcPr>
          <w:p w14:paraId="6A6B540E" w14:textId="77777777" w:rsidR="0088430C" w:rsidRPr="00466177" w:rsidRDefault="0088430C" w:rsidP="00DB41FB">
            <w:pPr>
              <w:widowControl/>
              <w:suppressAutoHyphens w:val="0"/>
              <w:contextualSpacing/>
              <w:rPr>
                <w:rFonts w:cs="Calibri"/>
                <w:color w:val="000000"/>
                <w:szCs w:val="22"/>
                <w:lang w:val="tr-TR" w:eastAsia="tr-TR"/>
              </w:rPr>
            </w:pPr>
          </w:p>
        </w:tc>
        <w:tc>
          <w:tcPr>
            <w:tcW w:w="1891" w:type="dxa"/>
            <w:tcMar>
              <w:left w:w="40" w:type="dxa"/>
              <w:right w:w="40" w:type="dxa"/>
            </w:tcMar>
            <w:vAlign w:val="center"/>
          </w:tcPr>
          <w:p w14:paraId="32849C04" w14:textId="77777777" w:rsidR="0088430C" w:rsidRPr="00466177" w:rsidRDefault="0088430C" w:rsidP="00DB41FB">
            <w:pPr>
              <w:widowControl/>
              <w:suppressAutoHyphens w:val="0"/>
              <w:contextualSpacing/>
              <w:rPr>
                <w:rFonts w:cs="Calibri"/>
                <w:color w:val="000000"/>
                <w:szCs w:val="22"/>
                <w:lang w:val="tr-TR" w:eastAsia="tr-TR"/>
              </w:rPr>
            </w:pPr>
          </w:p>
        </w:tc>
        <w:tc>
          <w:tcPr>
            <w:tcW w:w="425" w:type="dxa"/>
            <w:tcMar>
              <w:left w:w="40" w:type="dxa"/>
              <w:right w:w="40" w:type="dxa"/>
            </w:tcMar>
            <w:vAlign w:val="center"/>
          </w:tcPr>
          <w:p w14:paraId="246213C1" w14:textId="77777777" w:rsidR="0088430C" w:rsidRPr="00466177" w:rsidRDefault="0088430C" w:rsidP="00DB41FB">
            <w:pPr>
              <w:widowControl/>
              <w:suppressAutoHyphens w:val="0"/>
              <w:contextualSpacing/>
              <w:rPr>
                <w:rFonts w:cs="Calibri"/>
                <w:color w:val="000000"/>
                <w:szCs w:val="22"/>
                <w:lang w:val="tr-TR" w:eastAsia="tr-TR"/>
              </w:rPr>
            </w:pPr>
          </w:p>
        </w:tc>
        <w:tc>
          <w:tcPr>
            <w:tcW w:w="419" w:type="dxa"/>
            <w:tcMar>
              <w:left w:w="40" w:type="dxa"/>
              <w:right w:w="40" w:type="dxa"/>
            </w:tcMar>
            <w:vAlign w:val="center"/>
          </w:tcPr>
          <w:p w14:paraId="619CA5D5" w14:textId="77777777" w:rsidR="0088430C" w:rsidRPr="00466177" w:rsidRDefault="0088430C" w:rsidP="00DB41FB">
            <w:pPr>
              <w:widowControl/>
              <w:suppressAutoHyphens w:val="0"/>
              <w:contextualSpacing/>
              <w:rPr>
                <w:rFonts w:cs="Calibri"/>
                <w:color w:val="000000"/>
                <w:szCs w:val="22"/>
                <w:lang w:val="tr-TR" w:eastAsia="tr-TR"/>
              </w:rPr>
            </w:pPr>
          </w:p>
        </w:tc>
        <w:tc>
          <w:tcPr>
            <w:tcW w:w="418" w:type="dxa"/>
            <w:tcMar>
              <w:left w:w="40" w:type="dxa"/>
              <w:right w:w="40" w:type="dxa"/>
            </w:tcMar>
            <w:vAlign w:val="center"/>
          </w:tcPr>
          <w:p w14:paraId="5192CA99" w14:textId="77777777" w:rsidR="0088430C" w:rsidRPr="00466177" w:rsidRDefault="0088430C" w:rsidP="00DB41FB">
            <w:pPr>
              <w:widowControl/>
              <w:suppressAutoHyphens w:val="0"/>
              <w:contextualSpacing/>
              <w:rPr>
                <w:rFonts w:cs="Calibri"/>
                <w:color w:val="000000"/>
                <w:szCs w:val="22"/>
                <w:lang w:val="tr-TR" w:eastAsia="tr-TR"/>
              </w:rPr>
            </w:pPr>
          </w:p>
        </w:tc>
        <w:tc>
          <w:tcPr>
            <w:tcW w:w="418" w:type="dxa"/>
            <w:tcMar>
              <w:left w:w="40" w:type="dxa"/>
              <w:right w:w="40" w:type="dxa"/>
            </w:tcMar>
            <w:vAlign w:val="center"/>
          </w:tcPr>
          <w:p w14:paraId="077330D8" w14:textId="77777777" w:rsidR="0088430C" w:rsidRPr="00466177" w:rsidRDefault="0088430C" w:rsidP="00DB41FB">
            <w:pPr>
              <w:widowControl/>
              <w:suppressAutoHyphens w:val="0"/>
              <w:contextualSpacing/>
              <w:rPr>
                <w:rFonts w:cs="Calibri"/>
                <w:color w:val="000000"/>
                <w:szCs w:val="22"/>
                <w:lang w:val="tr-TR" w:eastAsia="tr-TR"/>
              </w:rPr>
            </w:pPr>
          </w:p>
        </w:tc>
        <w:tc>
          <w:tcPr>
            <w:tcW w:w="418" w:type="dxa"/>
            <w:tcMar>
              <w:left w:w="40" w:type="dxa"/>
              <w:right w:w="40" w:type="dxa"/>
            </w:tcMar>
            <w:vAlign w:val="center"/>
          </w:tcPr>
          <w:p w14:paraId="6925791A" w14:textId="77777777" w:rsidR="0088430C" w:rsidRPr="00466177" w:rsidRDefault="0088430C" w:rsidP="00DB41FB">
            <w:pPr>
              <w:widowControl/>
              <w:suppressAutoHyphens w:val="0"/>
              <w:contextualSpacing/>
              <w:rPr>
                <w:rFonts w:cs="Calibri"/>
                <w:color w:val="000000"/>
                <w:szCs w:val="22"/>
                <w:lang w:val="tr-TR" w:eastAsia="tr-TR"/>
              </w:rPr>
            </w:pPr>
          </w:p>
        </w:tc>
        <w:tc>
          <w:tcPr>
            <w:tcW w:w="419" w:type="dxa"/>
            <w:tcMar>
              <w:left w:w="40" w:type="dxa"/>
              <w:right w:w="40" w:type="dxa"/>
            </w:tcMar>
            <w:vAlign w:val="center"/>
          </w:tcPr>
          <w:p w14:paraId="5DA3C1D8" w14:textId="77777777" w:rsidR="0088430C" w:rsidRPr="00466177" w:rsidRDefault="0088430C" w:rsidP="00DB41FB">
            <w:pPr>
              <w:widowControl/>
              <w:suppressAutoHyphens w:val="0"/>
              <w:contextualSpacing/>
              <w:rPr>
                <w:rFonts w:cs="Calibri"/>
                <w:color w:val="000000"/>
                <w:szCs w:val="22"/>
                <w:lang w:val="tr-TR" w:eastAsia="tr-TR"/>
              </w:rPr>
            </w:pPr>
          </w:p>
        </w:tc>
        <w:tc>
          <w:tcPr>
            <w:tcW w:w="418" w:type="dxa"/>
            <w:tcMar>
              <w:left w:w="40" w:type="dxa"/>
              <w:right w:w="40" w:type="dxa"/>
            </w:tcMar>
            <w:vAlign w:val="center"/>
          </w:tcPr>
          <w:p w14:paraId="6E506EC8" w14:textId="77777777" w:rsidR="0088430C" w:rsidRPr="00466177" w:rsidRDefault="0088430C" w:rsidP="00DB41FB">
            <w:pPr>
              <w:widowControl/>
              <w:suppressAutoHyphens w:val="0"/>
              <w:contextualSpacing/>
              <w:rPr>
                <w:rFonts w:cs="Calibri"/>
                <w:color w:val="000000"/>
                <w:szCs w:val="22"/>
                <w:lang w:val="tr-TR" w:eastAsia="tr-TR"/>
              </w:rPr>
            </w:pPr>
          </w:p>
        </w:tc>
        <w:tc>
          <w:tcPr>
            <w:tcW w:w="418" w:type="dxa"/>
            <w:tcMar>
              <w:left w:w="40" w:type="dxa"/>
              <w:right w:w="40" w:type="dxa"/>
            </w:tcMar>
            <w:vAlign w:val="center"/>
          </w:tcPr>
          <w:p w14:paraId="1EB6DD67" w14:textId="77777777" w:rsidR="0088430C" w:rsidRPr="00466177" w:rsidRDefault="0088430C" w:rsidP="00DB41FB">
            <w:pPr>
              <w:widowControl/>
              <w:suppressAutoHyphens w:val="0"/>
              <w:contextualSpacing/>
              <w:rPr>
                <w:rFonts w:cs="Calibri"/>
                <w:color w:val="000000"/>
                <w:szCs w:val="22"/>
                <w:lang w:val="tr-TR" w:eastAsia="tr-TR"/>
              </w:rPr>
            </w:pPr>
          </w:p>
        </w:tc>
        <w:tc>
          <w:tcPr>
            <w:tcW w:w="418" w:type="dxa"/>
            <w:tcMar>
              <w:left w:w="40" w:type="dxa"/>
              <w:right w:w="40" w:type="dxa"/>
            </w:tcMar>
            <w:vAlign w:val="center"/>
          </w:tcPr>
          <w:p w14:paraId="68587DE0" w14:textId="77777777" w:rsidR="0088430C" w:rsidRPr="00466177" w:rsidRDefault="0088430C" w:rsidP="00DB41FB">
            <w:pPr>
              <w:widowControl/>
              <w:suppressAutoHyphens w:val="0"/>
              <w:contextualSpacing/>
              <w:rPr>
                <w:rFonts w:cs="Calibri"/>
                <w:color w:val="000000"/>
                <w:szCs w:val="22"/>
                <w:lang w:val="tr-TR" w:eastAsia="tr-TR"/>
              </w:rPr>
            </w:pPr>
          </w:p>
        </w:tc>
        <w:tc>
          <w:tcPr>
            <w:tcW w:w="419" w:type="dxa"/>
            <w:tcMar>
              <w:left w:w="40" w:type="dxa"/>
              <w:right w:w="40" w:type="dxa"/>
            </w:tcMar>
            <w:vAlign w:val="center"/>
          </w:tcPr>
          <w:p w14:paraId="25E1E2D4" w14:textId="77777777" w:rsidR="0088430C" w:rsidRPr="00466177" w:rsidRDefault="0088430C" w:rsidP="00DB41FB">
            <w:pPr>
              <w:widowControl/>
              <w:suppressAutoHyphens w:val="0"/>
              <w:contextualSpacing/>
              <w:rPr>
                <w:rFonts w:cs="Calibri"/>
                <w:color w:val="000000"/>
                <w:szCs w:val="22"/>
                <w:lang w:val="tr-TR" w:eastAsia="tr-TR"/>
              </w:rPr>
            </w:pPr>
          </w:p>
        </w:tc>
        <w:tc>
          <w:tcPr>
            <w:tcW w:w="418" w:type="dxa"/>
            <w:tcMar>
              <w:left w:w="40" w:type="dxa"/>
              <w:right w:w="40" w:type="dxa"/>
            </w:tcMar>
            <w:vAlign w:val="center"/>
          </w:tcPr>
          <w:p w14:paraId="65C79A6F" w14:textId="77777777" w:rsidR="0088430C" w:rsidRPr="00466177" w:rsidRDefault="0088430C" w:rsidP="00DB41FB">
            <w:pPr>
              <w:widowControl/>
              <w:suppressAutoHyphens w:val="0"/>
              <w:contextualSpacing/>
              <w:rPr>
                <w:rFonts w:cs="Calibri"/>
                <w:color w:val="000000"/>
                <w:szCs w:val="22"/>
                <w:lang w:val="tr-TR" w:eastAsia="tr-TR"/>
              </w:rPr>
            </w:pPr>
          </w:p>
        </w:tc>
        <w:tc>
          <w:tcPr>
            <w:tcW w:w="448" w:type="dxa"/>
            <w:tcMar>
              <w:left w:w="40" w:type="dxa"/>
              <w:right w:w="40" w:type="dxa"/>
            </w:tcMar>
            <w:vAlign w:val="center"/>
          </w:tcPr>
          <w:p w14:paraId="357C6FBD" w14:textId="77777777" w:rsidR="0088430C" w:rsidRPr="00466177" w:rsidRDefault="0088430C" w:rsidP="00DB41FB">
            <w:pPr>
              <w:widowControl/>
              <w:suppressAutoHyphens w:val="0"/>
              <w:contextualSpacing/>
              <w:rPr>
                <w:rFonts w:cs="Calibri"/>
                <w:color w:val="000000"/>
                <w:szCs w:val="22"/>
                <w:lang w:val="tr-TR" w:eastAsia="tr-TR"/>
              </w:rPr>
            </w:pPr>
          </w:p>
        </w:tc>
      </w:tr>
      <w:tr w:rsidR="0088430C" w:rsidRPr="00466177" w14:paraId="4FBEA795" w14:textId="77777777" w:rsidTr="0088430C">
        <w:trPr>
          <w:gridAfter w:val="1"/>
          <w:wAfter w:w="6" w:type="dxa"/>
          <w:trHeight w:val="679"/>
        </w:trPr>
        <w:tc>
          <w:tcPr>
            <w:tcW w:w="348" w:type="dxa"/>
            <w:tcMar>
              <w:left w:w="40" w:type="dxa"/>
              <w:right w:w="40" w:type="dxa"/>
            </w:tcMar>
            <w:vAlign w:val="center"/>
          </w:tcPr>
          <w:p w14:paraId="40F8BD8E" w14:textId="77777777" w:rsidR="0088430C" w:rsidRPr="00466177" w:rsidRDefault="0088430C" w:rsidP="00DB41FB">
            <w:pPr>
              <w:widowControl/>
              <w:suppressAutoHyphens w:val="0"/>
              <w:contextualSpacing/>
              <w:rPr>
                <w:rFonts w:cs="Calibri"/>
                <w:color w:val="000000"/>
                <w:szCs w:val="22"/>
                <w:lang w:val="tr-TR" w:eastAsia="tr-TR"/>
              </w:rPr>
            </w:pPr>
          </w:p>
        </w:tc>
        <w:tc>
          <w:tcPr>
            <w:tcW w:w="2479" w:type="dxa"/>
            <w:tcMar>
              <w:left w:w="40" w:type="dxa"/>
              <w:right w:w="40" w:type="dxa"/>
            </w:tcMar>
            <w:vAlign w:val="center"/>
          </w:tcPr>
          <w:p w14:paraId="218CC6AF" w14:textId="77777777" w:rsidR="0088430C" w:rsidRPr="00466177" w:rsidRDefault="0088430C" w:rsidP="00DB41FB">
            <w:pPr>
              <w:widowControl/>
              <w:suppressAutoHyphens w:val="0"/>
              <w:contextualSpacing/>
              <w:rPr>
                <w:rFonts w:cs="Calibri"/>
                <w:color w:val="000000"/>
                <w:szCs w:val="22"/>
                <w:lang w:val="tr-TR" w:eastAsia="tr-TR"/>
              </w:rPr>
            </w:pPr>
          </w:p>
        </w:tc>
        <w:tc>
          <w:tcPr>
            <w:tcW w:w="1891" w:type="dxa"/>
            <w:tcMar>
              <w:left w:w="40" w:type="dxa"/>
              <w:right w:w="40" w:type="dxa"/>
            </w:tcMar>
            <w:vAlign w:val="center"/>
          </w:tcPr>
          <w:p w14:paraId="30AEE6BD" w14:textId="77777777" w:rsidR="0088430C" w:rsidRPr="00466177" w:rsidRDefault="0088430C" w:rsidP="00DB41FB">
            <w:pPr>
              <w:widowControl/>
              <w:suppressAutoHyphens w:val="0"/>
              <w:contextualSpacing/>
              <w:rPr>
                <w:rFonts w:cs="Calibri"/>
                <w:color w:val="000000"/>
                <w:szCs w:val="22"/>
                <w:lang w:val="tr-TR" w:eastAsia="tr-TR"/>
              </w:rPr>
            </w:pPr>
          </w:p>
        </w:tc>
        <w:tc>
          <w:tcPr>
            <w:tcW w:w="425" w:type="dxa"/>
            <w:tcMar>
              <w:left w:w="40" w:type="dxa"/>
              <w:right w:w="40" w:type="dxa"/>
            </w:tcMar>
            <w:vAlign w:val="center"/>
          </w:tcPr>
          <w:p w14:paraId="40D6BF38" w14:textId="77777777" w:rsidR="0088430C" w:rsidRPr="00466177" w:rsidRDefault="0088430C" w:rsidP="00DB41FB">
            <w:pPr>
              <w:widowControl/>
              <w:suppressAutoHyphens w:val="0"/>
              <w:contextualSpacing/>
              <w:rPr>
                <w:rFonts w:cs="Calibri"/>
                <w:color w:val="000000"/>
                <w:szCs w:val="22"/>
                <w:lang w:val="tr-TR" w:eastAsia="tr-TR"/>
              </w:rPr>
            </w:pPr>
          </w:p>
        </w:tc>
        <w:tc>
          <w:tcPr>
            <w:tcW w:w="419" w:type="dxa"/>
            <w:tcMar>
              <w:left w:w="40" w:type="dxa"/>
              <w:right w:w="40" w:type="dxa"/>
            </w:tcMar>
            <w:vAlign w:val="center"/>
          </w:tcPr>
          <w:p w14:paraId="0972AA07" w14:textId="77777777" w:rsidR="0088430C" w:rsidRPr="00466177" w:rsidRDefault="0088430C" w:rsidP="00DB41FB">
            <w:pPr>
              <w:widowControl/>
              <w:suppressAutoHyphens w:val="0"/>
              <w:contextualSpacing/>
              <w:rPr>
                <w:rFonts w:cs="Calibri"/>
                <w:color w:val="000000"/>
                <w:szCs w:val="22"/>
                <w:lang w:val="tr-TR" w:eastAsia="tr-TR"/>
              </w:rPr>
            </w:pPr>
          </w:p>
        </w:tc>
        <w:tc>
          <w:tcPr>
            <w:tcW w:w="418" w:type="dxa"/>
            <w:tcMar>
              <w:left w:w="40" w:type="dxa"/>
              <w:right w:w="40" w:type="dxa"/>
            </w:tcMar>
            <w:vAlign w:val="center"/>
          </w:tcPr>
          <w:p w14:paraId="0EF18A7D" w14:textId="77777777" w:rsidR="0088430C" w:rsidRPr="00466177" w:rsidRDefault="0088430C" w:rsidP="00DB41FB">
            <w:pPr>
              <w:widowControl/>
              <w:suppressAutoHyphens w:val="0"/>
              <w:contextualSpacing/>
              <w:rPr>
                <w:rFonts w:cs="Calibri"/>
                <w:color w:val="000000"/>
                <w:szCs w:val="22"/>
                <w:lang w:val="tr-TR" w:eastAsia="tr-TR"/>
              </w:rPr>
            </w:pPr>
          </w:p>
        </w:tc>
        <w:tc>
          <w:tcPr>
            <w:tcW w:w="418" w:type="dxa"/>
            <w:tcMar>
              <w:left w:w="40" w:type="dxa"/>
              <w:right w:w="40" w:type="dxa"/>
            </w:tcMar>
            <w:vAlign w:val="center"/>
          </w:tcPr>
          <w:p w14:paraId="635A9CDF" w14:textId="77777777" w:rsidR="0088430C" w:rsidRPr="00466177" w:rsidRDefault="0088430C" w:rsidP="00DB41FB">
            <w:pPr>
              <w:widowControl/>
              <w:suppressAutoHyphens w:val="0"/>
              <w:contextualSpacing/>
              <w:rPr>
                <w:rFonts w:cs="Calibri"/>
                <w:color w:val="000000"/>
                <w:szCs w:val="22"/>
                <w:lang w:val="tr-TR" w:eastAsia="tr-TR"/>
              </w:rPr>
            </w:pPr>
          </w:p>
        </w:tc>
        <w:tc>
          <w:tcPr>
            <w:tcW w:w="418" w:type="dxa"/>
            <w:tcMar>
              <w:left w:w="40" w:type="dxa"/>
              <w:right w:w="40" w:type="dxa"/>
            </w:tcMar>
            <w:vAlign w:val="center"/>
          </w:tcPr>
          <w:p w14:paraId="26411172" w14:textId="77777777" w:rsidR="0088430C" w:rsidRPr="00466177" w:rsidRDefault="0088430C" w:rsidP="00DB41FB">
            <w:pPr>
              <w:widowControl/>
              <w:suppressAutoHyphens w:val="0"/>
              <w:contextualSpacing/>
              <w:rPr>
                <w:rFonts w:cs="Calibri"/>
                <w:color w:val="000000"/>
                <w:szCs w:val="22"/>
                <w:lang w:val="tr-TR" w:eastAsia="tr-TR"/>
              </w:rPr>
            </w:pPr>
          </w:p>
        </w:tc>
        <w:tc>
          <w:tcPr>
            <w:tcW w:w="419" w:type="dxa"/>
            <w:tcMar>
              <w:left w:w="40" w:type="dxa"/>
              <w:right w:w="40" w:type="dxa"/>
            </w:tcMar>
            <w:vAlign w:val="center"/>
          </w:tcPr>
          <w:p w14:paraId="2947149D" w14:textId="77777777" w:rsidR="0088430C" w:rsidRPr="00466177" w:rsidRDefault="0088430C" w:rsidP="00DB41FB">
            <w:pPr>
              <w:widowControl/>
              <w:suppressAutoHyphens w:val="0"/>
              <w:contextualSpacing/>
              <w:rPr>
                <w:rFonts w:cs="Calibri"/>
                <w:color w:val="000000"/>
                <w:szCs w:val="22"/>
                <w:lang w:val="tr-TR" w:eastAsia="tr-TR"/>
              </w:rPr>
            </w:pPr>
          </w:p>
        </w:tc>
        <w:tc>
          <w:tcPr>
            <w:tcW w:w="418" w:type="dxa"/>
            <w:tcMar>
              <w:left w:w="40" w:type="dxa"/>
              <w:right w:w="40" w:type="dxa"/>
            </w:tcMar>
            <w:vAlign w:val="center"/>
          </w:tcPr>
          <w:p w14:paraId="26EE887A" w14:textId="77777777" w:rsidR="0088430C" w:rsidRPr="00466177" w:rsidRDefault="0088430C" w:rsidP="00DB41FB">
            <w:pPr>
              <w:widowControl/>
              <w:suppressAutoHyphens w:val="0"/>
              <w:contextualSpacing/>
              <w:rPr>
                <w:rFonts w:cs="Calibri"/>
                <w:color w:val="000000"/>
                <w:szCs w:val="22"/>
                <w:lang w:val="tr-TR" w:eastAsia="tr-TR"/>
              </w:rPr>
            </w:pPr>
          </w:p>
        </w:tc>
        <w:tc>
          <w:tcPr>
            <w:tcW w:w="418" w:type="dxa"/>
            <w:tcMar>
              <w:left w:w="40" w:type="dxa"/>
              <w:right w:w="40" w:type="dxa"/>
            </w:tcMar>
            <w:vAlign w:val="center"/>
          </w:tcPr>
          <w:p w14:paraId="27F68810" w14:textId="77777777" w:rsidR="0088430C" w:rsidRPr="00466177" w:rsidRDefault="0088430C" w:rsidP="00DB41FB">
            <w:pPr>
              <w:widowControl/>
              <w:suppressAutoHyphens w:val="0"/>
              <w:contextualSpacing/>
              <w:rPr>
                <w:rFonts w:cs="Calibri"/>
                <w:color w:val="000000"/>
                <w:szCs w:val="22"/>
                <w:lang w:val="tr-TR" w:eastAsia="tr-TR"/>
              </w:rPr>
            </w:pPr>
          </w:p>
        </w:tc>
        <w:tc>
          <w:tcPr>
            <w:tcW w:w="418" w:type="dxa"/>
            <w:tcMar>
              <w:left w:w="40" w:type="dxa"/>
              <w:right w:w="40" w:type="dxa"/>
            </w:tcMar>
            <w:vAlign w:val="center"/>
          </w:tcPr>
          <w:p w14:paraId="37CE9C30" w14:textId="77777777" w:rsidR="0088430C" w:rsidRPr="00466177" w:rsidRDefault="0088430C" w:rsidP="00DB41FB">
            <w:pPr>
              <w:widowControl/>
              <w:suppressAutoHyphens w:val="0"/>
              <w:contextualSpacing/>
              <w:rPr>
                <w:rFonts w:cs="Calibri"/>
                <w:color w:val="000000"/>
                <w:szCs w:val="22"/>
                <w:lang w:val="tr-TR" w:eastAsia="tr-TR"/>
              </w:rPr>
            </w:pPr>
          </w:p>
        </w:tc>
        <w:tc>
          <w:tcPr>
            <w:tcW w:w="419" w:type="dxa"/>
            <w:tcMar>
              <w:left w:w="40" w:type="dxa"/>
              <w:right w:w="40" w:type="dxa"/>
            </w:tcMar>
            <w:vAlign w:val="center"/>
          </w:tcPr>
          <w:p w14:paraId="0C4AB721" w14:textId="77777777" w:rsidR="0088430C" w:rsidRPr="00466177" w:rsidRDefault="0088430C" w:rsidP="00DB41FB">
            <w:pPr>
              <w:widowControl/>
              <w:suppressAutoHyphens w:val="0"/>
              <w:contextualSpacing/>
              <w:rPr>
                <w:rFonts w:cs="Calibri"/>
                <w:color w:val="000000"/>
                <w:szCs w:val="22"/>
                <w:lang w:val="tr-TR" w:eastAsia="tr-TR"/>
              </w:rPr>
            </w:pPr>
          </w:p>
        </w:tc>
        <w:tc>
          <w:tcPr>
            <w:tcW w:w="418" w:type="dxa"/>
            <w:tcMar>
              <w:left w:w="40" w:type="dxa"/>
              <w:right w:w="40" w:type="dxa"/>
            </w:tcMar>
            <w:vAlign w:val="center"/>
          </w:tcPr>
          <w:p w14:paraId="296030BA" w14:textId="77777777" w:rsidR="0088430C" w:rsidRPr="00466177" w:rsidRDefault="0088430C" w:rsidP="00DB41FB">
            <w:pPr>
              <w:widowControl/>
              <w:suppressAutoHyphens w:val="0"/>
              <w:contextualSpacing/>
              <w:rPr>
                <w:rFonts w:cs="Calibri"/>
                <w:color w:val="000000"/>
                <w:szCs w:val="22"/>
                <w:lang w:val="tr-TR" w:eastAsia="tr-TR"/>
              </w:rPr>
            </w:pPr>
          </w:p>
        </w:tc>
        <w:tc>
          <w:tcPr>
            <w:tcW w:w="448" w:type="dxa"/>
            <w:tcMar>
              <w:left w:w="40" w:type="dxa"/>
              <w:right w:w="40" w:type="dxa"/>
            </w:tcMar>
            <w:vAlign w:val="center"/>
          </w:tcPr>
          <w:p w14:paraId="6A3A0AD6" w14:textId="77777777" w:rsidR="0088430C" w:rsidRPr="00466177" w:rsidRDefault="0088430C" w:rsidP="00DB41FB">
            <w:pPr>
              <w:widowControl/>
              <w:suppressAutoHyphens w:val="0"/>
              <w:contextualSpacing/>
              <w:rPr>
                <w:rFonts w:cs="Calibri"/>
                <w:color w:val="000000"/>
                <w:szCs w:val="22"/>
                <w:lang w:val="tr-TR" w:eastAsia="tr-TR"/>
              </w:rPr>
            </w:pPr>
          </w:p>
        </w:tc>
      </w:tr>
      <w:tr w:rsidR="0088430C" w:rsidRPr="00466177" w14:paraId="0437A99B" w14:textId="77777777" w:rsidTr="0088430C">
        <w:trPr>
          <w:gridAfter w:val="1"/>
          <w:wAfter w:w="6" w:type="dxa"/>
          <w:trHeight w:val="787"/>
        </w:trPr>
        <w:tc>
          <w:tcPr>
            <w:tcW w:w="348" w:type="dxa"/>
            <w:tcMar>
              <w:left w:w="40" w:type="dxa"/>
              <w:right w:w="40" w:type="dxa"/>
            </w:tcMar>
            <w:vAlign w:val="center"/>
          </w:tcPr>
          <w:p w14:paraId="602FD1EC" w14:textId="77777777" w:rsidR="0088430C" w:rsidRPr="00466177" w:rsidRDefault="0088430C" w:rsidP="00DB41FB">
            <w:pPr>
              <w:widowControl/>
              <w:suppressAutoHyphens w:val="0"/>
              <w:contextualSpacing/>
              <w:rPr>
                <w:rFonts w:cs="Calibri"/>
                <w:color w:val="000000"/>
                <w:szCs w:val="22"/>
                <w:lang w:val="tr-TR" w:eastAsia="tr-TR"/>
              </w:rPr>
            </w:pPr>
          </w:p>
        </w:tc>
        <w:tc>
          <w:tcPr>
            <w:tcW w:w="2479" w:type="dxa"/>
            <w:tcMar>
              <w:left w:w="40" w:type="dxa"/>
              <w:right w:w="40" w:type="dxa"/>
            </w:tcMar>
            <w:vAlign w:val="center"/>
          </w:tcPr>
          <w:p w14:paraId="25953FED" w14:textId="77777777" w:rsidR="0088430C" w:rsidRPr="00466177" w:rsidRDefault="0088430C" w:rsidP="00DB41FB">
            <w:pPr>
              <w:widowControl/>
              <w:suppressAutoHyphens w:val="0"/>
              <w:contextualSpacing/>
              <w:rPr>
                <w:rFonts w:cs="Calibri"/>
                <w:color w:val="000000"/>
                <w:szCs w:val="22"/>
                <w:lang w:val="tr-TR" w:eastAsia="tr-TR"/>
              </w:rPr>
            </w:pPr>
          </w:p>
        </w:tc>
        <w:tc>
          <w:tcPr>
            <w:tcW w:w="1891" w:type="dxa"/>
            <w:tcMar>
              <w:left w:w="40" w:type="dxa"/>
              <w:right w:w="40" w:type="dxa"/>
            </w:tcMar>
            <w:vAlign w:val="center"/>
          </w:tcPr>
          <w:p w14:paraId="69C21DDE" w14:textId="77777777" w:rsidR="0088430C" w:rsidRPr="00466177" w:rsidRDefault="0088430C" w:rsidP="00DB41FB">
            <w:pPr>
              <w:widowControl/>
              <w:suppressAutoHyphens w:val="0"/>
              <w:contextualSpacing/>
              <w:rPr>
                <w:rFonts w:cs="Calibri"/>
                <w:color w:val="000000"/>
                <w:szCs w:val="22"/>
                <w:lang w:val="tr-TR" w:eastAsia="tr-TR"/>
              </w:rPr>
            </w:pPr>
          </w:p>
        </w:tc>
        <w:tc>
          <w:tcPr>
            <w:tcW w:w="425" w:type="dxa"/>
            <w:tcMar>
              <w:left w:w="40" w:type="dxa"/>
              <w:right w:w="40" w:type="dxa"/>
            </w:tcMar>
            <w:vAlign w:val="center"/>
          </w:tcPr>
          <w:p w14:paraId="5700C562" w14:textId="77777777" w:rsidR="0088430C" w:rsidRPr="00466177" w:rsidRDefault="0088430C" w:rsidP="00DB41FB">
            <w:pPr>
              <w:widowControl/>
              <w:suppressAutoHyphens w:val="0"/>
              <w:contextualSpacing/>
              <w:rPr>
                <w:rFonts w:cs="Calibri"/>
                <w:color w:val="000000"/>
                <w:szCs w:val="22"/>
                <w:lang w:val="tr-TR" w:eastAsia="tr-TR"/>
              </w:rPr>
            </w:pPr>
          </w:p>
        </w:tc>
        <w:tc>
          <w:tcPr>
            <w:tcW w:w="419" w:type="dxa"/>
            <w:tcMar>
              <w:left w:w="40" w:type="dxa"/>
              <w:right w:w="40" w:type="dxa"/>
            </w:tcMar>
            <w:vAlign w:val="center"/>
          </w:tcPr>
          <w:p w14:paraId="53A1247B" w14:textId="77777777" w:rsidR="0088430C" w:rsidRPr="00466177" w:rsidRDefault="0088430C" w:rsidP="00DB41FB">
            <w:pPr>
              <w:widowControl/>
              <w:suppressAutoHyphens w:val="0"/>
              <w:contextualSpacing/>
              <w:rPr>
                <w:rFonts w:cs="Calibri"/>
                <w:color w:val="000000"/>
                <w:szCs w:val="22"/>
                <w:lang w:val="tr-TR" w:eastAsia="tr-TR"/>
              </w:rPr>
            </w:pPr>
          </w:p>
        </w:tc>
        <w:tc>
          <w:tcPr>
            <w:tcW w:w="418" w:type="dxa"/>
            <w:tcMar>
              <w:left w:w="40" w:type="dxa"/>
              <w:right w:w="40" w:type="dxa"/>
            </w:tcMar>
            <w:vAlign w:val="center"/>
          </w:tcPr>
          <w:p w14:paraId="68016164" w14:textId="77777777" w:rsidR="0088430C" w:rsidRPr="00466177" w:rsidRDefault="0088430C" w:rsidP="00DB41FB">
            <w:pPr>
              <w:widowControl/>
              <w:suppressAutoHyphens w:val="0"/>
              <w:contextualSpacing/>
              <w:rPr>
                <w:rFonts w:cs="Calibri"/>
                <w:color w:val="000000"/>
                <w:szCs w:val="22"/>
                <w:lang w:val="tr-TR" w:eastAsia="tr-TR"/>
              </w:rPr>
            </w:pPr>
          </w:p>
        </w:tc>
        <w:tc>
          <w:tcPr>
            <w:tcW w:w="418" w:type="dxa"/>
            <w:tcMar>
              <w:left w:w="40" w:type="dxa"/>
              <w:right w:w="40" w:type="dxa"/>
            </w:tcMar>
            <w:vAlign w:val="center"/>
          </w:tcPr>
          <w:p w14:paraId="180229F3" w14:textId="77777777" w:rsidR="0088430C" w:rsidRPr="00466177" w:rsidRDefault="0088430C" w:rsidP="00DB41FB">
            <w:pPr>
              <w:widowControl/>
              <w:suppressAutoHyphens w:val="0"/>
              <w:contextualSpacing/>
              <w:rPr>
                <w:rFonts w:cs="Calibri"/>
                <w:color w:val="000000"/>
                <w:szCs w:val="22"/>
                <w:lang w:val="tr-TR" w:eastAsia="tr-TR"/>
              </w:rPr>
            </w:pPr>
          </w:p>
        </w:tc>
        <w:tc>
          <w:tcPr>
            <w:tcW w:w="418" w:type="dxa"/>
            <w:tcMar>
              <w:left w:w="40" w:type="dxa"/>
              <w:right w:w="40" w:type="dxa"/>
            </w:tcMar>
            <w:vAlign w:val="center"/>
          </w:tcPr>
          <w:p w14:paraId="261002FB" w14:textId="77777777" w:rsidR="0088430C" w:rsidRPr="00466177" w:rsidRDefault="0088430C" w:rsidP="00DB41FB">
            <w:pPr>
              <w:widowControl/>
              <w:suppressAutoHyphens w:val="0"/>
              <w:contextualSpacing/>
              <w:rPr>
                <w:rFonts w:cs="Calibri"/>
                <w:color w:val="000000"/>
                <w:szCs w:val="22"/>
                <w:lang w:val="tr-TR" w:eastAsia="tr-TR"/>
              </w:rPr>
            </w:pPr>
          </w:p>
        </w:tc>
        <w:tc>
          <w:tcPr>
            <w:tcW w:w="419" w:type="dxa"/>
            <w:tcMar>
              <w:left w:w="40" w:type="dxa"/>
              <w:right w:w="40" w:type="dxa"/>
            </w:tcMar>
            <w:vAlign w:val="center"/>
          </w:tcPr>
          <w:p w14:paraId="4F4F1766" w14:textId="77777777" w:rsidR="0088430C" w:rsidRPr="00466177" w:rsidRDefault="0088430C" w:rsidP="00DB41FB">
            <w:pPr>
              <w:widowControl/>
              <w:suppressAutoHyphens w:val="0"/>
              <w:contextualSpacing/>
              <w:rPr>
                <w:rFonts w:cs="Calibri"/>
                <w:color w:val="000000"/>
                <w:szCs w:val="22"/>
                <w:lang w:val="tr-TR" w:eastAsia="tr-TR"/>
              </w:rPr>
            </w:pPr>
          </w:p>
        </w:tc>
        <w:tc>
          <w:tcPr>
            <w:tcW w:w="418" w:type="dxa"/>
            <w:tcMar>
              <w:left w:w="40" w:type="dxa"/>
              <w:right w:w="40" w:type="dxa"/>
            </w:tcMar>
            <w:vAlign w:val="center"/>
          </w:tcPr>
          <w:p w14:paraId="28417115" w14:textId="77777777" w:rsidR="0088430C" w:rsidRPr="00466177" w:rsidRDefault="0088430C" w:rsidP="00DB41FB">
            <w:pPr>
              <w:widowControl/>
              <w:suppressAutoHyphens w:val="0"/>
              <w:contextualSpacing/>
              <w:rPr>
                <w:rFonts w:cs="Calibri"/>
                <w:color w:val="000000"/>
                <w:szCs w:val="22"/>
                <w:lang w:val="tr-TR" w:eastAsia="tr-TR"/>
              </w:rPr>
            </w:pPr>
          </w:p>
        </w:tc>
        <w:tc>
          <w:tcPr>
            <w:tcW w:w="418" w:type="dxa"/>
            <w:tcMar>
              <w:left w:w="40" w:type="dxa"/>
              <w:right w:w="40" w:type="dxa"/>
            </w:tcMar>
            <w:vAlign w:val="center"/>
          </w:tcPr>
          <w:p w14:paraId="719C01FA" w14:textId="77777777" w:rsidR="0088430C" w:rsidRPr="00466177" w:rsidRDefault="0088430C" w:rsidP="00DB41FB">
            <w:pPr>
              <w:widowControl/>
              <w:suppressAutoHyphens w:val="0"/>
              <w:contextualSpacing/>
              <w:rPr>
                <w:rFonts w:cs="Calibri"/>
                <w:color w:val="000000"/>
                <w:szCs w:val="22"/>
                <w:lang w:val="tr-TR" w:eastAsia="tr-TR"/>
              </w:rPr>
            </w:pPr>
          </w:p>
        </w:tc>
        <w:tc>
          <w:tcPr>
            <w:tcW w:w="418" w:type="dxa"/>
            <w:tcMar>
              <w:left w:w="40" w:type="dxa"/>
              <w:right w:w="40" w:type="dxa"/>
            </w:tcMar>
            <w:vAlign w:val="center"/>
          </w:tcPr>
          <w:p w14:paraId="0904BB60" w14:textId="77777777" w:rsidR="0088430C" w:rsidRPr="00466177" w:rsidRDefault="0088430C" w:rsidP="00DB41FB">
            <w:pPr>
              <w:widowControl/>
              <w:suppressAutoHyphens w:val="0"/>
              <w:contextualSpacing/>
              <w:rPr>
                <w:rFonts w:cs="Calibri"/>
                <w:color w:val="000000"/>
                <w:szCs w:val="22"/>
                <w:lang w:val="tr-TR" w:eastAsia="tr-TR"/>
              </w:rPr>
            </w:pPr>
          </w:p>
        </w:tc>
        <w:tc>
          <w:tcPr>
            <w:tcW w:w="419" w:type="dxa"/>
            <w:tcMar>
              <w:left w:w="40" w:type="dxa"/>
              <w:right w:w="40" w:type="dxa"/>
            </w:tcMar>
            <w:vAlign w:val="center"/>
          </w:tcPr>
          <w:p w14:paraId="1595068D" w14:textId="77777777" w:rsidR="0088430C" w:rsidRPr="00466177" w:rsidRDefault="0088430C" w:rsidP="00DB41FB">
            <w:pPr>
              <w:widowControl/>
              <w:suppressAutoHyphens w:val="0"/>
              <w:contextualSpacing/>
              <w:rPr>
                <w:rFonts w:cs="Calibri"/>
                <w:color w:val="000000"/>
                <w:szCs w:val="22"/>
                <w:lang w:val="tr-TR" w:eastAsia="tr-TR"/>
              </w:rPr>
            </w:pPr>
          </w:p>
        </w:tc>
        <w:tc>
          <w:tcPr>
            <w:tcW w:w="418" w:type="dxa"/>
            <w:tcMar>
              <w:left w:w="40" w:type="dxa"/>
              <w:right w:w="40" w:type="dxa"/>
            </w:tcMar>
            <w:vAlign w:val="center"/>
          </w:tcPr>
          <w:p w14:paraId="11291D4D" w14:textId="77777777" w:rsidR="0088430C" w:rsidRPr="00466177" w:rsidRDefault="0088430C" w:rsidP="00DB41FB">
            <w:pPr>
              <w:widowControl/>
              <w:suppressAutoHyphens w:val="0"/>
              <w:contextualSpacing/>
              <w:rPr>
                <w:rFonts w:cs="Calibri"/>
                <w:color w:val="000000"/>
                <w:szCs w:val="22"/>
                <w:lang w:val="tr-TR" w:eastAsia="tr-TR"/>
              </w:rPr>
            </w:pPr>
          </w:p>
        </w:tc>
        <w:tc>
          <w:tcPr>
            <w:tcW w:w="448" w:type="dxa"/>
            <w:tcMar>
              <w:left w:w="40" w:type="dxa"/>
              <w:right w:w="40" w:type="dxa"/>
            </w:tcMar>
            <w:vAlign w:val="center"/>
          </w:tcPr>
          <w:p w14:paraId="7155D0C9" w14:textId="77777777" w:rsidR="0088430C" w:rsidRPr="00466177" w:rsidRDefault="0088430C" w:rsidP="00DB41FB">
            <w:pPr>
              <w:widowControl/>
              <w:suppressAutoHyphens w:val="0"/>
              <w:contextualSpacing/>
              <w:rPr>
                <w:rFonts w:cs="Calibri"/>
                <w:color w:val="000000"/>
                <w:szCs w:val="22"/>
                <w:lang w:val="tr-TR" w:eastAsia="tr-TR"/>
              </w:rPr>
            </w:pPr>
          </w:p>
        </w:tc>
      </w:tr>
    </w:tbl>
    <w:p w14:paraId="66725914" w14:textId="77777777" w:rsidR="00BB4D28" w:rsidRPr="00466177" w:rsidRDefault="0088430C" w:rsidP="0088430C">
      <w:pPr>
        <w:pStyle w:val="Heading2"/>
        <w:rPr>
          <w:lang w:val="tr-TR"/>
        </w:rPr>
      </w:pPr>
      <w:r w:rsidRPr="00466177">
        <w:rPr>
          <w:lang w:val="tr-TR"/>
        </w:rPr>
        <w:lastRenderedPageBreak/>
        <w:t>B</w:t>
      </w:r>
      <w:r w:rsidR="000B71B3" w:rsidRPr="00466177">
        <w:rPr>
          <w:lang w:val="tr-TR"/>
        </w:rPr>
        <w:t>aşarı Ölçütleri</w:t>
      </w:r>
    </w:p>
    <w:p w14:paraId="4BD02FD4" w14:textId="77777777" w:rsidR="00BB4D28" w:rsidRPr="00466177" w:rsidRDefault="00BB4D28" w:rsidP="00373BFD">
      <w:pPr>
        <w:pStyle w:val="WW-NormalWeb1"/>
        <w:spacing w:before="0" w:after="0"/>
        <w:contextualSpacing/>
        <w:rPr>
          <w:rFonts w:cs="Calibri"/>
          <w:i/>
          <w:szCs w:val="22"/>
        </w:rPr>
      </w:pPr>
      <w:r w:rsidRPr="00466177">
        <w:rPr>
          <w:rFonts w:cs="Calibri"/>
          <w:i/>
          <w:szCs w:val="22"/>
        </w:rPr>
        <w:t>Projenin tam anlamıyla başarıya ulaşmış sayılabilmesi için</w:t>
      </w:r>
      <w:r w:rsidRPr="00466177">
        <w:rPr>
          <w:rFonts w:cs="Calibri"/>
          <w:i/>
          <w:szCs w:val="22"/>
          <w:lang w:eastAsia="tr-TR"/>
        </w:rPr>
        <w:t xml:space="preserve"> </w:t>
      </w:r>
      <w:r w:rsidRPr="00466177">
        <w:rPr>
          <w:rFonts w:cs="Calibri"/>
          <w:bCs/>
          <w:i/>
          <w:szCs w:val="22"/>
          <w:lang w:eastAsia="tr-TR"/>
        </w:rPr>
        <w:t>İş-Zaman Çizelgesinde</w:t>
      </w:r>
      <w:r w:rsidRPr="00466177">
        <w:rPr>
          <w:rFonts w:cs="Calibri"/>
          <w:i/>
          <w:szCs w:val="22"/>
          <w:lang w:eastAsia="tr-TR"/>
        </w:rPr>
        <w:t xml:space="preserve"> yer alan</w:t>
      </w:r>
      <w:r w:rsidRPr="00466177">
        <w:rPr>
          <w:rFonts w:cs="Calibri"/>
          <w:i/>
          <w:szCs w:val="22"/>
        </w:rPr>
        <w:t xml:space="preserve"> her bir ana iş p</w:t>
      </w:r>
      <w:r w:rsidR="00B90202" w:rsidRPr="00466177">
        <w:rPr>
          <w:rFonts w:cs="Calibri"/>
          <w:i/>
          <w:szCs w:val="22"/>
        </w:rPr>
        <w:t xml:space="preserve">aketinin hedefi, başarı ölçütü </w:t>
      </w:r>
      <w:r w:rsidR="00F8421B" w:rsidRPr="00466177">
        <w:rPr>
          <w:rFonts w:cs="Calibri"/>
          <w:i/>
          <w:szCs w:val="22"/>
        </w:rPr>
        <w:t>ve</w:t>
      </w:r>
      <w:r w:rsidR="00EC451C" w:rsidRPr="00466177">
        <w:rPr>
          <w:rFonts w:cs="Calibri"/>
          <w:i/>
          <w:szCs w:val="22"/>
        </w:rPr>
        <w:t xml:space="preserve"> projenin başarısındaki önem derecesi aşağıdaki </w:t>
      </w:r>
      <w:r w:rsidRPr="00466177">
        <w:rPr>
          <w:rFonts w:cs="Calibri"/>
          <w:bCs/>
          <w:i/>
          <w:szCs w:val="22"/>
        </w:rPr>
        <w:t>Başarı Ölçütleri Tablosu</w:t>
      </w:r>
      <w:r w:rsidRPr="00466177">
        <w:rPr>
          <w:rFonts w:cs="Calibri"/>
          <w:i/>
          <w:szCs w:val="22"/>
        </w:rPr>
        <w:t>’nda belirtilir.</w:t>
      </w:r>
    </w:p>
    <w:p w14:paraId="0CC7B082" w14:textId="77777777" w:rsidR="00F8421B" w:rsidRPr="00466177" w:rsidRDefault="00F8421B" w:rsidP="00373BFD">
      <w:pPr>
        <w:pStyle w:val="WW-NormalWeb1"/>
        <w:spacing w:before="0" w:after="0"/>
        <w:contextualSpacing/>
        <w:rPr>
          <w:rFonts w:cs="Calibri"/>
          <w:i/>
          <w:szCs w:val="22"/>
        </w:rPr>
      </w:pPr>
    </w:p>
    <w:p w14:paraId="63CB328E" w14:textId="77777777" w:rsidR="00ED7D02" w:rsidRPr="00466177" w:rsidRDefault="00BB4D28" w:rsidP="0088430C">
      <w:pPr>
        <w:pStyle w:val="WW-NormalWeb1"/>
        <w:spacing w:before="0" w:after="0"/>
        <w:contextualSpacing/>
        <w:rPr>
          <w:rFonts w:cs="Calibri"/>
          <w:szCs w:val="22"/>
        </w:rPr>
      </w:pPr>
      <w:r w:rsidRPr="00466177">
        <w:rPr>
          <w:rFonts w:cs="Calibri"/>
          <w:i/>
          <w:szCs w:val="22"/>
        </w:rPr>
        <w:t>Başarı ölçütü olarak her bir iş paketinin hangi kriterleri sağladığında başarılı sayılacağı açıklanır. Başarı ölçütü, ölçülebilir ve izlenebilir nitelikte olacak şekilde nicel veya nitel ölçütlerle (ifade, sayı, yüzde</w:t>
      </w:r>
      <w:r w:rsidR="00116EC5" w:rsidRPr="00466177">
        <w:rPr>
          <w:rFonts w:cs="Calibri"/>
          <w:i/>
          <w:szCs w:val="22"/>
        </w:rPr>
        <w:t>,</w:t>
      </w:r>
      <w:r w:rsidRPr="00466177">
        <w:rPr>
          <w:rFonts w:cs="Calibri"/>
          <w:i/>
          <w:szCs w:val="22"/>
        </w:rPr>
        <w:t xml:space="preserve"> vb.) belirtilir</w:t>
      </w:r>
      <w:r w:rsidRPr="00466177">
        <w:rPr>
          <w:rFonts w:cs="Calibri"/>
          <w:szCs w:val="22"/>
        </w:rPr>
        <w:t>.</w:t>
      </w:r>
    </w:p>
    <w:p w14:paraId="055F6ECC" w14:textId="77777777" w:rsidR="00BB4D28" w:rsidRPr="00466177" w:rsidRDefault="00BB4D28" w:rsidP="00373BFD">
      <w:pPr>
        <w:widowControl/>
        <w:suppressAutoHyphens w:val="0"/>
        <w:contextualSpacing/>
        <w:jc w:val="center"/>
        <w:rPr>
          <w:rFonts w:cs="Calibri"/>
          <w:b/>
          <w:bCs/>
          <w:szCs w:val="22"/>
          <w:lang w:val="tr-TR"/>
        </w:rPr>
      </w:pPr>
      <w:r w:rsidRPr="00466177">
        <w:rPr>
          <w:rFonts w:cs="Calibri"/>
          <w:b/>
          <w:bCs/>
          <w:szCs w:val="22"/>
          <w:lang w:val="tr-TR"/>
        </w:rPr>
        <w:t>BAŞARI ÖLÇÜTLERİ TABLOSU (*)</w:t>
      </w:r>
    </w:p>
    <w:tbl>
      <w:tblPr>
        <w:tblW w:w="4947"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7"/>
        <w:gridCol w:w="3605"/>
        <w:gridCol w:w="3742"/>
        <w:gridCol w:w="1846"/>
      </w:tblGrid>
      <w:tr w:rsidR="00ED0A98" w:rsidRPr="00466177" w14:paraId="3F9A30C1" w14:textId="77777777" w:rsidTr="001F09C9">
        <w:trPr>
          <w:trHeight w:val="423"/>
          <w:tblHeader/>
        </w:trPr>
        <w:tc>
          <w:tcPr>
            <w:tcW w:w="300" w:type="pct"/>
            <w:vMerge w:val="restart"/>
            <w:shd w:val="clear" w:color="auto" w:fill="D9D9D9"/>
            <w:noWrap/>
            <w:vAlign w:val="center"/>
          </w:tcPr>
          <w:p w14:paraId="392A293A" w14:textId="77777777" w:rsidR="00ED0A98" w:rsidRPr="00466177" w:rsidRDefault="00ED0A98" w:rsidP="00373BFD">
            <w:pPr>
              <w:contextualSpacing/>
              <w:jc w:val="center"/>
              <w:rPr>
                <w:rFonts w:cs="Calibri"/>
                <w:b/>
                <w:bCs/>
                <w:szCs w:val="22"/>
                <w:lang w:val="tr-TR" w:eastAsia="tr-TR"/>
              </w:rPr>
            </w:pPr>
            <w:r w:rsidRPr="00466177">
              <w:rPr>
                <w:rFonts w:cs="Calibri"/>
                <w:b/>
                <w:bCs/>
                <w:szCs w:val="22"/>
                <w:lang w:val="tr-TR" w:eastAsia="tr-TR"/>
              </w:rPr>
              <w:t>İP No</w:t>
            </w:r>
          </w:p>
        </w:tc>
        <w:tc>
          <w:tcPr>
            <w:tcW w:w="1843" w:type="pct"/>
            <w:vMerge w:val="restart"/>
            <w:shd w:val="clear" w:color="auto" w:fill="D9D9D9"/>
            <w:vAlign w:val="center"/>
          </w:tcPr>
          <w:p w14:paraId="217C7ADA" w14:textId="77777777" w:rsidR="00ED0A98" w:rsidRPr="00466177" w:rsidRDefault="00ED0A98" w:rsidP="00373BFD">
            <w:pPr>
              <w:contextualSpacing/>
              <w:jc w:val="center"/>
              <w:rPr>
                <w:rFonts w:cs="Calibri"/>
                <w:b/>
                <w:bCs/>
                <w:szCs w:val="22"/>
                <w:lang w:val="tr-TR" w:eastAsia="tr-TR"/>
              </w:rPr>
            </w:pPr>
            <w:r w:rsidRPr="00466177">
              <w:rPr>
                <w:rFonts w:cs="Calibri"/>
                <w:b/>
                <w:bCs/>
                <w:szCs w:val="22"/>
                <w:lang w:val="tr-TR" w:eastAsia="tr-TR"/>
              </w:rPr>
              <w:t>İş Paketi Hedefi</w:t>
            </w:r>
          </w:p>
        </w:tc>
        <w:tc>
          <w:tcPr>
            <w:tcW w:w="1913" w:type="pct"/>
            <w:vMerge w:val="restart"/>
            <w:shd w:val="clear" w:color="auto" w:fill="D9D9D9"/>
            <w:vAlign w:val="center"/>
          </w:tcPr>
          <w:p w14:paraId="3F81BC6F" w14:textId="77777777" w:rsidR="00ED0A98" w:rsidRPr="00466177" w:rsidRDefault="00ED0A98" w:rsidP="00373BFD">
            <w:pPr>
              <w:contextualSpacing/>
              <w:jc w:val="center"/>
              <w:rPr>
                <w:rFonts w:cs="Calibri"/>
                <w:b/>
                <w:bCs/>
                <w:szCs w:val="22"/>
                <w:lang w:val="tr-TR" w:eastAsia="tr-TR"/>
              </w:rPr>
            </w:pPr>
            <w:r w:rsidRPr="00466177">
              <w:rPr>
                <w:rFonts w:cs="Calibri"/>
                <w:b/>
                <w:bCs/>
                <w:szCs w:val="22"/>
                <w:lang w:val="tr-TR" w:eastAsia="tr-TR"/>
              </w:rPr>
              <w:t>Başarı Ölçütü</w:t>
            </w:r>
          </w:p>
        </w:tc>
        <w:tc>
          <w:tcPr>
            <w:tcW w:w="944" w:type="pct"/>
            <w:vMerge w:val="restart"/>
            <w:shd w:val="clear" w:color="auto" w:fill="D9D9D9"/>
            <w:noWrap/>
            <w:vAlign w:val="center"/>
          </w:tcPr>
          <w:p w14:paraId="6F26D3D9" w14:textId="77777777" w:rsidR="00ED0A98" w:rsidRPr="00466177" w:rsidRDefault="00ED0A98" w:rsidP="00373BFD">
            <w:pPr>
              <w:contextualSpacing/>
              <w:jc w:val="center"/>
              <w:rPr>
                <w:rFonts w:cs="Calibri"/>
                <w:b/>
                <w:bCs/>
                <w:szCs w:val="22"/>
                <w:lang w:val="tr-TR" w:eastAsia="tr-TR"/>
              </w:rPr>
            </w:pPr>
            <w:r w:rsidRPr="00466177">
              <w:rPr>
                <w:rFonts w:cs="Calibri"/>
                <w:b/>
                <w:bCs/>
                <w:szCs w:val="22"/>
                <w:lang w:val="tr-TR" w:eastAsia="tr-TR"/>
              </w:rPr>
              <w:t>Projenin Başarısındaki Önemi (%)**</w:t>
            </w:r>
          </w:p>
        </w:tc>
      </w:tr>
      <w:tr w:rsidR="00ED0A98" w:rsidRPr="00466177" w14:paraId="0CF77B2F" w14:textId="77777777" w:rsidTr="001F09C9">
        <w:trPr>
          <w:trHeight w:val="285"/>
          <w:tblHeader/>
        </w:trPr>
        <w:tc>
          <w:tcPr>
            <w:tcW w:w="300" w:type="pct"/>
            <w:vMerge/>
            <w:shd w:val="clear" w:color="auto" w:fill="D9D9D9"/>
            <w:noWrap/>
            <w:vAlign w:val="center"/>
          </w:tcPr>
          <w:p w14:paraId="194D3EF2" w14:textId="77777777" w:rsidR="00ED0A98" w:rsidRPr="00466177" w:rsidRDefault="00ED0A98" w:rsidP="00373BFD">
            <w:pPr>
              <w:contextualSpacing/>
              <w:jc w:val="center"/>
              <w:rPr>
                <w:rFonts w:cs="Calibri"/>
                <w:b/>
                <w:bCs/>
                <w:szCs w:val="22"/>
                <w:lang w:val="tr-TR" w:eastAsia="tr-TR"/>
              </w:rPr>
            </w:pPr>
          </w:p>
        </w:tc>
        <w:tc>
          <w:tcPr>
            <w:tcW w:w="1843" w:type="pct"/>
            <w:vMerge/>
            <w:shd w:val="clear" w:color="auto" w:fill="D9D9D9"/>
            <w:vAlign w:val="center"/>
          </w:tcPr>
          <w:p w14:paraId="437493CB" w14:textId="77777777" w:rsidR="00ED0A98" w:rsidRPr="00466177" w:rsidRDefault="00ED0A98" w:rsidP="00373BFD">
            <w:pPr>
              <w:contextualSpacing/>
              <w:jc w:val="center"/>
              <w:rPr>
                <w:rFonts w:cs="Calibri"/>
                <w:b/>
                <w:bCs/>
                <w:szCs w:val="22"/>
                <w:lang w:val="tr-TR" w:eastAsia="tr-TR"/>
              </w:rPr>
            </w:pPr>
          </w:p>
        </w:tc>
        <w:tc>
          <w:tcPr>
            <w:tcW w:w="1913" w:type="pct"/>
            <w:vMerge/>
            <w:shd w:val="clear" w:color="auto" w:fill="D9D9D9"/>
          </w:tcPr>
          <w:p w14:paraId="6A56B054" w14:textId="77777777" w:rsidR="00ED0A98" w:rsidRPr="00466177" w:rsidRDefault="00ED0A98" w:rsidP="00373BFD">
            <w:pPr>
              <w:contextualSpacing/>
              <w:jc w:val="center"/>
              <w:rPr>
                <w:rFonts w:cs="Calibri"/>
                <w:b/>
                <w:bCs/>
                <w:szCs w:val="22"/>
                <w:lang w:val="tr-TR" w:eastAsia="tr-TR"/>
              </w:rPr>
            </w:pPr>
          </w:p>
        </w:tc>
        <w:tc>
          <w:tcPr>
            <w:tcW w:w="944" w:type="pct"/>
            <w:vMerge/>
            <w:shd w:val="clear" w:color="auto" w:fill="D9D9D9"/>
            <w:noWrap/>
            <w:vAlign w:val="center"/>
          </w:tcPr>
          <w:p w14:paraId="1AB781B3" w14:textId="77777777" w:rsidR="00ED0A98" w:rsidRPr="00466177" w:rsidRDefault="00ED0A98" w:rsidP="00373BFD">
            <w:pPr>
              <w:contextualSpacing/>
              <w:jc w:val="center"/>
              <w:rPr>
                <w:rFonts w:cs="Calibri"/>
                <w:b/>
                <w:bCs/>
                <w:szCs w:val="22"/>
                <w:lang w:val="tr-TR" w:eastAsia="tr-TR"/>
              </w:rPr>
            </w:pPr>
          </w:p>
        </w:tc>
      </w:tr>
      <w:tr w:rsidR="00ED0A98" w:rsidRPr="00466177" w14:paraId="4C5E65F1" w14:textId="77777777" w:rsidTr="008505B2">
        <w:trPr>
          <w:trHeight w:val="556"/>
        </w:trPr>
        <w:tc>
          <w:tcPr>
            <w:tcW w:w="300" w:type="pct"/>
            <w:noWrap/>
            <w:vAlign w:val="center"/>
          </w:tcPr>
          <w:p w14:paraId="0D3D74AC" w14:textId="77777777" w:rsidR="00ED0A98" w:rsidRPr="00466177" w:rsidRDefault="00ED0A98" w:rsidP="00373BFD">
            <w:pPr>
              <w:contextualSpacing/>
              <w:rPr>
                <w:rFonts w:cs="Calibri"/>
                <w:szCs w:val="22"/>
                <w:lang w:val="tr-TR" w:eastAsia="tr-TR"/>
              </w:rPr>
            </w:pPr>
          </w:p>
        </w:tc>
        <w:tc>
          <w:tcPr>
            <w:tcW w:w="1843" w:type="pct"/>
            <w:noWrap/>
            <w:vAlign w:val="center"/>
          </w:tcPr>
          <w:p w14:paraId="09B19F9D" w14:textId="77777777" w:rsidR="00ED0A98" w:rsidRPr="00466177" w:rsidRDefault="00ED0A98" w:rsidP="00373BFD">
            <w:pPr>
              <w:contextualSpacing/>
              <w:rPr>
                <w:rFonts w:cs="Calibri"/>
                <w:szCs w:val="22"/>
                <w:lang w:val="tr-TR" w:eastAsia="tr-TR"/>
              </w:rPr>
            </w:pPr>
          </w:p>
        </w:tc>
        <w:tc>
          <w:tcPr>
            <w:tcW w:w="1913" w:type="pct"/>
            <w:vAlign w:val="center"/>
          </w:tcPr>
          <w:p w14:paraId="7E44F531" w14:textId="77777777" w:rsidR="00ED0A98" w:rsidRPr="00466177" w:rsidRDefault="00ED0A98" w:rsidP="00373BFD">
            <w:pPr>
              <w:contextualSpacing/>
              <w:rPr>
                <w:rFonts w:cs="Calibri"/>
                <w:szCs w:val="22"/>
                <w:lang w:val="tr-TR" w:eastAsia="tr-TR"/>
              </w:rPr>
            </w:pPr>
          </w:p>
        </w:tc>
        <w:tc>
          <w:tcPr>
            <w:tcW w:w="944" w:type="pct"/>
            <w:noWrap/>
            <w:vAlign w:val="center"/>
          </w:tcPr>
          <w:p w14:paraId="367F4A9E" w14:textId="77777777" w:rsidR="00ED0A98" w:rsidRPr="00466177" w:rsidRDefault="00ED0A98" w:rsidP="00373BFD">
            <w:pPr>
              <w:contextualSpacing/>
              <w:rPr>
                <w:rFonts w:cs="Calibri"/>
                <w:szCs w:val="22"/>
                <w:lang w:val="tr-TR" w:eastAsia="tr-TR"/>
              </w:rPr>
            </w:pPr>
          </w:p>
        </w:tc>
      </w:tr>
      <w:tr w:rsidR="00ED0A98" w:rsidRPr="00466177" w14:paraId="78EEAE97" w14:textId="77777777" w:rsidTr="008505B2">
        <w:trPr>
          <w:trHeight w:val="556"/>
        </w:trPr>
        <w:tc>
          <w:tcPr>
            <w:tcW w:w="300" w:type="pct"/>
            <w:noWrap/>
            <w:vAlign w:val="center"/>
          </w:tcPr>
          <w:p w14:paraId="5C79A085" w14:textId="77777777" w:rsidR="00ED0A98" w:rsidRPr="00466177" w:rsidRDefault="00ED0A98" w:rsidP="00373BFD">
            <w:pPr>
              <w:contextualSpacing/>
              <w:rPr>
                <w:rFonts w:cs="Calibri"/>
                <w:szCs w:val="22"/>
                <w:lang w:val="tr-TR" w:eastAsia="tr-TR"/>
              </w:rPr>
            </w:pPr>
          </w:p>
        </w:tc>
        <w:tc>
          <w:tcPr>
            <w:tcW w:w="1843" w:type="pct"/>
            <w:noWrap/>
            <w:vAlign w:val="center"/>
          </w:tcPr>
          <w:p w14:paraId="41100394" w14:textId="77777777" w:rsidR="00ED0A98" w:rsidRPr="00466177" w:rsidRDefault="00ED0A98" w:rsidP="00373BFD">
            <w:pPr>
              <w:contextualSpacing/>
              <w:rPr>
                <w:rFonts w:cs="Calibri"/>
                <w:szCs w:val="22"/>
                <w:lang w:val="tr-TR" w:eastAsia="tr-TR"/>
              </w:rPr>
            </w:pPr>
          </w:p>
        </w:tc>
        <w:tc>
          <w:tcPr>
            <w:tcW w:w="1913" w:type="pct"/>
            <w:vAlign w:val="center"/>
          </w:tcPr>
          <w:p w14:paraId="1E6628DF" w14:textId="77777777" w:rsidR="00ED0A98" w:rsidRPr="00466177" w:rsidRDefault="00ED0A98" w:rsidP="00373BFD">
            <w:pPr>
              <w:contextualSpacing/>
              <w:rPr>
                <w:rFonts w:cs="Calibri"/>
                <w:szCs w:val="22"/>
                <w:lang w:val="tr-TR" w:eastAsia="tr-TR"/>
              </w:rPr>
            </w:pPr>
          </w:p>
        </w:tc>
        <w:tc>
          <w:tcPr>
            <w:tcW w:w="944" w:type="pct"/>
            <w:noWrap/>
            <w:vAlign w:val="center"/>
          </w:tcPr>
          <w:p w14:paraId="503AC043" w14:textId="77777777" w:rsidR="00ED0A98" w:rsidRPr="00466177" w:rsidRDefault="00ED0A98" w:rsidP="00373BFD">
            <w:pPr>
              <w:contextualSpacing/>
              <w:rPr>
                <w:rFonts w:cs="Calibri"/>
                <w:szCs w:val="22"/>
                <w:lang w:val="tr-TR" w:eastAsia="tr-TR"/>
              </w:rPr>
            </w:pPr>
          </w:p>
        </w:tc>
      </w:tr>
      <w:tr w:rsidR="00ED0A98" w:rsidRPr="00466177" w14:paraId="1938C9AF" w14:textId="77777777" w:rsidTr="008505B2">
        <w:trPr>
          <w:trHeight w:val="556"/>
        </w:trPr>
        <w:tc>
          <w:tcPr>
            <w:tcW w:w="300" w:type="pct"/>
            <w:noWrap/>
            <w:vAlign w:val="center"/>
          </w:tcPr>
          <w:p w14:paraId="77ACD867" w14:textId="77777777" w:rsidR="00ED0A98" w:rsidRPr="00466177" w:rsidRDefault="00ED0A98" w:rsidP="00373BFD">
            <w:pPr>
              <w:contextualSpacing/>
              <w:rPr>
                <w:rFonts w:cs="Calibri"/>
                <w:szCs w:val="22"/>
                <w:lang w:val="tr-TR" w:eastAsia="tr-TR"/>
              </w:rPr>
            </w:pPr>
          </w:p>
        </w:tc>
        <w:tc>
          <w:tcPr>
            <w:tcW w:w="1843" w:type="pct"/>
            <w:noWrap/>
            <w:vAlign w:val="center"/>
          </w:tcPr>
          <w:p w14:paraId="3CF6E9DE" w14:textId="77777777" w:rsidR="00ED0A98" w:rsidRPr="00466177" w:rsidRDefault="00ED0A98" w:rsidP="00373BFD">
            <w:pPr>
              <w:contextualSpacing/>
              <w:rPr>
                <w:rFonts w:cs="Calibri"/>
                <w:szCs w:val="22"/>
                <w:lang w:val="tr-TR" w:eastAsia="tr-TR"/>
              </w:rPr>
            </w:pPr>
          </w:p>
        </w:tc>
        <w:tc>
          <w:tcPr>
            <w:tcW w:w="1913" w:type="pct"/>
            <w:vAlign w:val="center"/>
          </w:tcPr>
          <w:p w14:paraId="6776CCA0" w14:textId="77777777" w:rsidR="00ED0A98" w:rsidRPr="00466177" w:rsidRDefault="00ED0A98" w:rsidP="00373BFD">
            <w:pPr>
              <w:contextualSpacing/>
              <w:rPr>
                <w:rFonts w:cs="Calibri"/>
                <w:szCs w:val="22"/>
                <w:lang w:val="tr-TR" w:eastAsia="tr-TR"/>
              </w:rPr>
            </w:pPr>
          </w:p>
        </w:tc>
        <w:tc>
          <w:tcPr>
            <w:tcW w:w="944" w:type="pct"/>
            <w:noWrap/>
            <w:vAlign w:val="center"/>
          </w:tcPr>
          <w:p w14:paraId="5395144E" w14:textId="77777777" w:rsidR="00ED0A98" w:rsidRPr="00466177" w:rsidRDefault="00ED0A98" w:rsidP="00373BFD">
            <w:pPr>
              <w:contextualSpacing/>
              <w:rPr>
                <w:rFonts w:cs="Calibri"/>
                <w:szCs w:val="22"/>
                <w:lang w:val="tr-TR" w:eastAsia="tr-TR"/>
              </w:rPr>
            </w:pPr>
          </w:p>
        </w:tc>
      </w:tr>
      <w:tr w:rsidR="00ED0A98" w:rsidRPr="00466177" w14:paraId="05FA325B" w14:textId="77777777" w:rsidTr="008505B2">
        <w:trPr>
          <w:trHeight w:val="556"/>
        </w:trPr>
        <w:tc>
          <w:tcPr>
            <w:tcW w:w="300" w:type="pct"/>
            <w:noWrap/>
            <w:vAlign w:val="center"/>
          </w:tcPr>
          <w:p w14:paraId="329DEDC8" w14:textId="77777777" w:rsidR="00ED0A98" w:rsidRPr="00466177" w:rsidRDefault="00ED0A98" w:rsidP="00373BFD">
            <w:pPr>
              <w:contextualSpacing/>
              <w:rPr>
                <w:rFonts w:cs="Calibri"/>
                <w:szCs w:val="22"/>
                <w:lang w:val="tr-TR" w:eastAsia="tr-TR"/>
              </w:rPr>
            </w:pPr>
          </w:p>
        </w:tc>
        <w:tc>
          <w:tcPr>
            <w:tcW w:w="1843" w:type="pct"/>
            <w:noWrap/>
            <w:vAlign w:val="center"/>
          </w:tcPr>
          <w:p w14:paraId="6FB7D5C3" w14:textId="77777777" w:rsidR="00ED0A98" w:rsidRPr="00466177" w:rsidRDefault="00ED0A98" w:rsidP="00373BFD">
            <w:pPr>
              <w:contextualSpacing/>
              <w:rPr>
                <w:rFonts w:cs="Calibri"/>
                <w:szCs w:val="22"/>
                <w:lang w:val="tr-TR" w:eastAsia="tr-TR"/>
              </w:rPr>
            </w:pPr>
          </w:p>
        </w:tc>
        <w:tc>
          <w:tcPr>
            <w:tcW w:w="1913" w:type="pct"/>
            <w:vAlign w:val="center"/>
          </w:tcPr>
          <w:p w14:paraId="7A909E4F" w14:textId="77777777" w:rsidR="00ED0A98" w:rsidRPr="00466177" w:rsidRDefault="00ED0A98" w:rsidP="00373BFD">
            <w:pPr>
              <w:contextualSpacing/>
              <w:rPr>
                <w:rFonts w:cs="Calibri"/>
                <w:szCs w:val="22"/>
                <w:lang w:val="tr-TR" w:eastAsia="tr-TR"/>
              </w:rPr>
            </w:pPr>
          </w:p>
        </w:tc>
        <w:tc>
          <w:tcPr>
            <w:tcW w:w="944" w:type="pct"/>
            <w:noWrap/>
            <w:vAlign w:val="center"/>
          </w:tcPr>
          <w:p w14:paraId="1916424D" w14:textId="77777777" w:rsidR="00ED0A98" w:rsidRPr="00466177" w:rsidRDefault="00ED0A98" w:rsidP="00373BFD">
            <w:pPr>
              <w:contextualSpacing/>
              <w:rPr>
                <w:rFonts w:cs="Calibri"/>
                <w:szCs w:val="22"/>
                <w:lang w:val="tr-TR" w:eastAsia="tr-TR"/>
              </w:rPr>
            </w:pPr>
          </w:p>
        </w:tc>
      </w:tr>
      <w:tr w:rsidR="00ED0A98" w:rsidRPr="00466177" w14:paraId="4EB9F8D5" w14:textId="77777777" w:rsidTr="008505B2">
        <w:trPr>
          <w:trHeight w:val="556"/>
        </w:trPr>
        <w:tc>
          <w:tcPr>
            <w:tcW w:w="300" w:type="pct"/>
            <w:noWrap/>
            <w:vAlign w:val="center"/>
          </w:tcPr>
          <w:p w14:paraId="6A6A913E" w14:textId="77777777" w:rsidR="00ED0A98" w:rsidRPr="00466177" w:rsidRDefault="00ED0A98" w:rsidP="00373BFD">
            <w:pPr>
              <w:contextualSpacing/>
              <w:rPr>
                <w:rFonts w:cs="Calibri"/>
                <w:szCs w:val="22"/>
                <w:lang w:val="tr-TR" w:eastAsia="tr-TR"/>
              </w:rPr>
            </w:pPr>
          </w:p>
        </w:tc>
        <w:tc>
          <w:tcPr>
            <w:tcW w:w="1843" w:type="pct"/>
            <w:noWrap/>
            <w:vAlign w:val="center"/>
          </w:tcPr>
          <w:p w14:paraId="1552DC9B" w14:textId="77777777" w:rsidR="00ED0A98" w:rsidRPr="00466177" w:rsidRDefault="00ED0A98" w:rsidP="00373BFD">
            <w:pPr>
              <w:contextualSpacing/>
              <w:rPr>
                <w:rFonts w:cs="Calibri"/>
                <w:szCs w:val="22"/>
                <w:lang w:val="tr-TR" w:eastAsia="tr-TR"/>
              </w:rPr>
            </w:pPr>
          </w:p>
        </w:tc>
        <w:tc>
          <w:tcPr>
            <w:tcW w:w="1913" w:type="pct"/>
            <w:vAlign w:val="center"/>
          </w:tcPr>
          <w:p w14:paraId="26E5DB0F" w14:textId="77777777" w:rsidR="00ED0A98" w:rsidRPr="00466177" w:rsidRDefault="00ED0A98" w:rsidP="00373BFD">
            <w:pPr>
              <w:contextualSpacing/>
              <w:rPr>
                <w:rFonts w:cs="Calibri"/>
                <w:szCs w:val="22"/>
                <w:lang w:val="tr-TR" w:eastAsia="tr-TR"/>
              </w:rPr>
            </w:pPr>
          </w:p>
        </w:tc>
        <w:tc>
          <w:tcPr>
            <w:tcW w:w="944" w:type="pct"/>
            <w:noWrap/>
            <w:vAlign w:val="center"/>
          </w:tcPr>
          <w:p w14:paraId="5B11A37E" w14:textId="77777777" w:rsidR="00ED0A98" w:rsidRPr="00466177" w:rsidRDefault="00ED0A98" w:rsidP="00373BFD">
            <w:pPr>
              <w:contextualSpacing/>
              <w:rPr>
                <w:rFonts w:cs="Calibri"/>
                <w:szCs w:val="22"/>
                <w:lang w:val="tr-TR" w:eastAsia="tr-TR"/>
              </w:rPr>
            </w:pPr>
          </w:p>
        </w:tc>
      </w:tr>
    </w:tbl>
    <w:p w14:paraId="4F8BD7F9" w14:textId="77777777" w:rsidR="00BB4D28" w:rsidRPr="00466177" w:rsidRDefault="00ED0A98" w:rsidP="00373BFD">
      <w:pPr>
        <w:pStyle w:val="WW-NormalWeb1"/>
        <w:spacing w:before="0" w:after="0"/>
        <w:contextualSpacing/>
        <w:rPr>
          <w:rFonts w:cs="Calibri"/>
          <w:sz w:val="18"/>
          <w:szCs w:val="22"/>
        </w:rPr>
      </w:pPr>
      <w:r w:rsidRPr="00466177">
        <w:rPr>
          <w:rFonts w:cs="Calibri"/>
          <w:b/>
          <w:bCs/>
          <w:sz w:val="18"/>
          <w:szCs w:val="22"/>
        </w:rPr>
        <w:t xml:space="preserve">(*) </w:t>
      </w:r>
      <w:r w:rsidRPr="00466177">
        <w:rPr>
          <w:rFonts w:cs="Calibri"/>
          <w:sz w:val="18"/>
          <w:szCs w:val="22"/>
        </w:rPr>
        <w:t>Tablodaki satırlar gerektiği kadar genişletilebilir ve çoğaltılabilir.</w:t>
      </w:r>
    </w:p>
    <w:p w14:paraId="42E94812" w14:textId="77777777" w:rsidR="00ED0A98" w:rsidRPr="00466177" w:rsidRDefault="00ED0A98" w:rsidP="00373BFD">
      <w:pPr>
        <w:pStyle w:val="WW-NormalWeb1"/>
        <w:spacing w:before="0" w:after="0"/>
        <w:contextualSpacing/>
        <w:rPr>
          <w:rFonts w:cs="Calibri"/>
          <w:sz w:val="18"/>
          <w:szCs w:val="22"/>
        </w:rPr>
      </w:pPr>
      <w:r w:rsidRPr="00466177">
        <w:rPr>
          <w:rFonts w:cs="Calibri"/>
          <w:b/>
          <w:bCs/>
          <w:sz w:val="18"/>
          <w:szCs w:val="22"/>
        </w:rPr>
        <w:t xml:space="preserve">(**) </w:t>
      </w:r>
      <w:r w:rsidRPr="00466177">
        <w:rPr>
          <w:rFonts w:cs="Calibri"/>
          <w:sz w:val="18"/>
          <w:szCs w:val="22"/>
        </w:rPr>
        <w:t>Sütun toplamı 100 olmalıdır.</w:t>
      </w:r>
    </w:p>
    <w:p w14:paraId="0A7EA180" w14:textId="77777777" w:rsidR="00ED0A98" w:rsidRPr="00466177" w:rsidRDefault="00ED0A98" w:rsidP="00373BFD">
      <w:pPr>
        <w:pStyle w:val="WW-NormalWeb1"/>
        <w:spacing w:before="0" w:after="0"/>
        <w:contextualSpacing/>
        <w:rPr>
          <w:rFonts w:cs="Calibri"/>
          <w:szCs w:val="22"/>
        </w:rPr>
      </w:pPr>
    </w:p>
    <w:p w14:paraId="37065F80" w14:textId="77777777" w:rsidR="00BB4D28" w:rsidRPr="00466177" w:rsidRDefault="00BB4D28" w:rsidP="0088430C">
      <w:pPr>
        <w:pStyle w:val="Heading2"/>
        <w:rPr>
          <w:lang w:val="tr-TR"/>
        </w:rPr>
      </w:pPr>
      <w:r w:rsidRPr="00466177">
        <w:rPr>
          <w:lang w:val="tr-TR"/>
        </w:rPr>
        <w:t>Risk Yönetimi</w:t>
      </w:r>
    </w:p>
    <w:p w14:paraId="0A8A8D97" w14:textId="77777777" w:rsidR="00BB4D28" w:rsidRPr="00466177" w:rsidRDefault="00BB4D28" w:rsidP="00373BFD">
      <w:pPr>
        <w:pStyle w:val="WW-NormalWeb1"/>
        <w:spacing w:before="0" w:after="0"/>
        <w:contextualSpacing/>
        <w:rPr>
          <w:rFonts w:cs="Calibri"/>
          <w:i/>
          <w:szCs w:val="22"/>
        </w:rPr>
      </w:pPr>
      <w:r w:rsidRPr="00466177">
        <w:rPr>
          <w:rFonts w:cs="Calibri"/>
          <w:i/>
          <w:szCs w:val="22"/>
        </w:rPr>
        <w:t>P</w:t>
      </w:r>
      <w:r w:rsidRPr="00466177">
        <w:rPr>
          <w:rFonts w:cs="Calibri"/>
          <w:i/>
          <w:szCs w:val="22"/>
          <w:lang w:eastAsia="tr-TR"/>
        </w:rPr>
        <w:t>rojenin başarısını olumsuz yönde etkileyebilecek riskler ve bu risklerle karşılaşıldığında projenin başarıyla yürütülmesini sağlamak için alınacak tedbirler (</w:t>
      </w:r>
      <w:r w:rsidRPr="00466177">
        <w:rPr>
          <w:rFonts w:cs="Calibri"/>
          <w:bCs/>
          <w:i/>
          <w:szCs w:val="22"/>
          <w:lang w:eastAsia="tr-TR"/>
        </w:rPr>
        <w:t>B Planı)</w:t>
      </w:r>
      <w:r w:rsidRPr="00466177">
        <w:rPr>
          <w:rFonts w:cs="Calibri"/>
          <w:i/>
          <w:szCs w:val="22"/>
          <w:lang w:eastAsia="tr-TR"/>
        </w:rPr>
        <w:t xml:space="preserve"> ilgili iş paketleri belirtilerek ana hatlarıyla </w:t>
      </w:r>
      <w:r w:rsidRPr="00466177">
        <w:rPr>
          <w:rFonts w:cs="Calibri"/>
          <w:i/>
          <w:szCs w:val="22"/>
        </w:rPr>
        <w:t xml:space="preserve">aşağıdaki </w:t>
      </w:r>
      <w:r w:rsidRPr="00466177">
        <w:rPr>
          <w:rFonts w:cs="Calibri"/>
          <w:bCs/>
          <w:i/>
          <w:szCs w:val="22"/>
        </w:rPr>
        <w:t>Risk Yönetimi Tablosu</w:t>
      </w:r>
      <w:r w:rsidRPr="00466177">
        <w:rPr>
          <w:rFonts w:cs="Calibri"/>
          <w:i/>
          <w:szCs w:val="22"/>
        </w:rPr>
        <w:t>’nda</w:t>
      </w:r>
      <w:r w:rsidRPr="00466177">
        <w:rPr>
          <w:rFonts w:cs="Calibri"/>
          <w:i/>
          <w:szCs w:val="22"/>
          <w:lang w:eastAsia="tr-TR"/>
        </w:rPr>
        <w:t xml:space="preserve"> ifade edilir.</w:t>
      </w:r>
      <w:r w:rsidRPr="00466177">
        <w:rPr>
          <w:rFonts w:cs="Calibri"/>
          <w:i/>
          <w:szCs w:val="22"/>
        </w:rPr>
        <w:t xml:space="preserve"> B planlarının uygulanması projenin temel hedeflerinden sapmaya yol açmamalıdır.</w:t>
      </w:r>
    </w:p>
    <w:p w14:paraId="00669667" w14:textId="77777777" w:rsidR="00BB4D28" w:rsidRPr="00466177" w:rsidRDefault="00BB4D28" w:rsidP="00373BFD">
      <w:pPr>
        <w:widowControl/>
        <w:suppressAutoHyphens w:val="0"/>
        <w:contextualSpacing/>
        <w:jc w:val="center"/>
        <w:rPr>
          <w:rFonts w:cs="Calibri"/>
          <w:b/>
          <w:bCs/>
          <w:szCs w:val="22"/>
          <w:lang w:val="tr-TR"/>
        </w:rPr>
      </w:pPr>
      <w:r w:rsidRPr="00466177">
        <w:rPr>
          <w:rFonts w:cs="Calibri"/>
          <w:b/>
          <w:bCs/>
          <w:szCs w:val="22"/>
          <w:lang w:val="tr-TR"/>
        </w:rPr>
        <w:t>RİSK YÖNETİMİ TABLOSU (*)</w:t>
      </w:r>
    </w:p>
    <w:tbl>
      <w:tblPr>
        <w:tblW w:w="4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8"/>
        <w:gridCol w:w="4276"/>
        <w:gridCol w:w="4769"/>
      </w:tblGrid>
      <w:tr w:rsidR="00BB4D28" w:rsidRPr="00466177" w14:paraId="283896E9" w14:textId="77777777" w:rsidTr="001F09C9">
        <w:trPr>
          <w:trHeight w:val="368"/>
          <w:jc w:val="center"/>
        </w:trPr>
        <w:tc>
          <w:tcPr>
            <w:tcW w:w="344" w:type="pct"/>
            <w:shd w:val="clear" w:color="auto" w:fill="D9D9D9"/>
            <w:noWrap/>
            <w:vAlign w:val="center"/>
          </w:tcPr>
          <w:p w14:paraId="7AA497E6" w14:textId="77777777" w:rsidR="00BB4D28" w:rsidRPr="00466177" w:rsidRDefault="00BB4D28" w:rsidP="00373BFD">
            <w:pPr>
              <w:contextualSpacing/>
              <w:jc w:val="center"/>
              <w:rPr>
                <w:rFonts w:cs="Calibri"/>
                <w:b/>
                <w:bCs/>
                <w:szCs w:val="22"/>
                <w:lang w:val="tr-TR" w:eastAsia="tr-TR"/>
              </w:rPr>
            </w:pPr>
            <w:r w:rsidRPr="00466177">
              <w:rPr>
                <w:rFonts w:cs="Calibri"/>
                <w:b/>
                <w:bCs/>
                <w:szCs w:val="22"/>
                <w:lang w:val="tr-TR" w:eastAsia="tr-TR"/>
              </w:rPr>
              <w:t>İP No</w:t>
            </w:r>
          </w:p>
        </w:tc>
        <w:tc>
          <w:tcPr>
            <w:tcW w:w="2201" w:type="pct"/>
            <w:shd w:val="clear" w:color="auto" w:fill="D9D9D9"/>
            <w:vAlign w:val="center"/>
          </w:tcPr>
          <w:p w14:paraId="17645263" w14:textId="77777777" w:rsidR="00BB4D28" w:rsidRPr="00466177" w:rsidRDefault="00BB4D28" w:rsidP="00373BFD">
            <w:pPr>
              <w:contextualSpacing/>
              <w:jc w:val="center"/>
              <w:rPr>
                <w:rFonts w:cs="Calibri"/>
                <w:b/>
                <w:bCs/>
                <w:szCs w:val="22"/>
                <w:lang w:val="tr-TR" w:eastAsia="tr-TR"/>
              </w:rPr>
            </w:pPr>
            <w:r w:rsidRPr="00466177">
              <w:rPr>
                <w:rFonts w:cs="Calibri"/>
                <w:b/>
                <w:bCs/>
                <w:szCs w:val="22"/>
                <w:lang w:val="tr-TR" w:eastAsia="tr-TR"/>
              </w:rPr>
              <w:t>En Önemli Riskler</w:t>
            </w:r>
          </w:p>
        </w:tc>
        <w:tc>
          <w:tcPr>
            <w:tcW w:w="2455" w:type="pct"/>
            <w:shd w:val="clear" w:color="auto" w:fill="D9D9D9"/>
            <w:vAlign w:val="center"/>
          </w:tcPr>
          <w:p w14:paraId="7EB95D2E" w14:textId="77777777" w:rsidR="00BB4D28" w:rsidRPr="00466177" w:rsidRDefault="00BB4D28" w:rsidP="00373BFD">
            <w:pPr>
              <w:contextualSpacing/>
              <w:jc w:val="center"/>
              <w:rPr>
                <w:rFonts w:cs="Calibri"/>
                <w:b/>
                <w:bCs/>
                <w:szCs w:val="22"/>
                <w:lang w:val="tr-TR" w:eastAsia="tr-TR"/>
              </w:rPr>
            </w:pPr>
            <w:r w:rsidRPr="00466177">
              <w:rPr>
                <w:rFonts w:cs="Calibri"/>
                <w:b/>
                <w:bCs/>
                <w:szCs w:val="22"/>
                <w:lang w:val="tr-TR" w:eastAsia="tr-TR"/>
              </w:rPr>
              <w:t xml:space="preserve">Risk Yönetimi </w:t>
            </w:r>
            <w:r w:rsidR="00ED0A98" w:rsidRPr="00466177">
              <w:rPr>
                <w:rFonts w:cs="Calibri"/>
                <w:b/>
                <w:bCs/>
                <w:szCs w:val="22"/>
                <w:lang w:val="tr-TR" w:eastAsia="tr-TR"/>
              </w:rPr>
              <w:t>(</w:t>
            </w:r>
            <w:r w:rsidRPr="00466177">
              <w:rPr>
                <w:rFonts w:cs="Calibri"/>
                <w:b/>
                <w:bCs/>
                <w:szCs w:val="22"/>
                <w:lang w:val="tr-TR" w:eastAsia="tr-TR"/>
              </w:rPr>
              <w:t>B Planı</w:t>
            </w:r>
            <w:r w:rsidR="00ED0A98" w:rsidRPr="00466177">
              <w:rPr>
                <w:rFonts w:cs="Calibri"/>
                <w:b/>
                <w:bCs/>
                <w:szCs w:val="22"/>
                <w:lang w:val="tr-TR" w:eastAsia="tr-TR"/>
              </w:rPr>
              <w:t>)</w:t>
            </w:r>
          </w:p>
        </w:tc>
      </w:tr>
      <w:tr w:rsidR="00C037D4" w:rsidRPr="00466177" w14:paraId="73F12A74" w14:textId="77777777" w:rsidTr="001F09C9">
        <w:trPr>
          <w:trHeight w:val="556"/>
          <w:jc w:val="center"/>
        </w:trPr>
        <w:tc>
          <w:tcPr>
            <w:tcW w:w="344" w:type="pct"/>
            <w:noWrap/>
            <w:vAlign w:val="center"/>
          </w:tcPr>
          <w:p w14:paraId="1E024363" w14:textId="77777777" w:rsidR="00BB4D28" w:rsidRPr="00466177" w:rsidRDefault="00BB4D28" w:rsidP="00373BFD">
            <w:pPr>
              <w:contextualSpacing/>
              <w:rPr>
                <w:rFonts w:cs="Calibri"/>
                <w:szCs w:val="22"/>
                <w:lang w:val="tr-TR" w:eastAsia="tr-TR"/>
              </w:rPr>
            </w:pPr>
          </w:p>
        </w:tc>
        <w:tc>
          <w:tcPr>
            <w:tcW w:w="2201" w:type="pct"/>
            <w:vAlign w:val="center"/>
          </w:tcPr>
          <w:p w14:paraId="57DFDF2A" w14:textId="77777777" w:rsidR="00BB4D28" w:rsidRPr="00466177" w:rsidRDefault="00BB4D28" w:rsidP="00373BFD">
            <w:pPr>
              <w:contextualSpacing/>
              <w:rPr>
                <w:rFonts w:cs="Calibri"/>
                <w:szCs w:val="22"/>
                <w:lang w:val="tr-TR" w:eastAsia="tr-TR"/>
              </w:rPr>
            </w:pPr>
          </w:p>
        </w:tc>
        <w:tc>
          <w:tcPr>
            <w:tcW w:w="2455" w:type="pct"/>
            <w:noWrap/>
            <w:vAlign w:val="center"/>
          </w:tcPr>
          <w:p w14:paraId="428142EC" w14:textId="77777777" w:rsidR="00BB4D28" w:rsidRPr="00466177" w:rsidRDefault="00BB4D28" w:rsidP="00373BFD">
            <w:pPr>
              <w:contextualSpacing/>
              <w:rPr>
                <w:rFonts w:cs="Calibri"/>
                <w:szCs w:val="22"/>
                <w:lang w:val="tr-TR" w:eastAsia="tr-TR"/>
              </w:rPr>
            </w:pPr>
          </w:p>
        </w:tc>
      </w:tr>
      <w:tr w:rsidR="00BB4D28" w:rsidRPr="00466177" w14:paraId="0FA66A8D" w14:textId="77777777" w:rsidTr="001F09C9">
        <w:trPr>
          <w:trHeight w:val="556"/>
          <w:jc w:val="center"/>
        </w:trPr>
        <w:tc>
          <w:tcPr>
            <w:tcW w:w="344" w:type="pct"/>
            <w:noWrap/>
            <w:vAlign w:val="center"/>
          </w:tcPr>
          <w:p w14:paraId="05F6925D" w14:textId="77777777" w:rsidR="00BB4D28" w:rsidRPr="00466177" w:rsidRDefault="00BB4D28" w:rsidP="00373BFD">
            <w:pPr>
              <w:contextualSpacing/>
              <w:rPr>
                <w:rFonts w:cs="Calibri"/>
                <w:szCs w:val="22"/>
                <w:lang w:val="tr-TR" w:eastAsia="tr-TR"/>
              </w:rPr>
            </w:pPr>
          </w:p>
        </w:tc>
        <w:tc>
          <w:tcPr>
            <w:tcW w:w="2201" w:type="pct"/>
            <w:vAlign w:val="center"/>
          </w:tcPr>
          <w:p w14:paraId="5F59B4C1" w14:textId="77777777" w:rsidR="00BB4D28" w:rsidRPr="00466177" w:rsidRDefault="00BB4D28" w:rsidP="00373BFD">
            <w:pPr>
              <w:contextualSpacing/>
              <w:rPr>
                <w:rFonts w:cs="Calibri"/>
                <w:szCs w:val="22"/>
                <w:lang w:val="tr-TR" w:eastAsia="tr-TR"/>
              </w:rPr>
            </w:pPr>
          </w:p>
        </w:tc>
        <w:tc>
          <w:tcPr>
            <w:tcW w:w="2455" w:type="pct"/>
            <w:noWrap/>
            <w:vAlign w:val="center"/>
          </w:tcPr>
          <w:p w14:paraId="0F782815" w14:textId="77777777" w:rsidR="00BB4D28" w:rsidRPr="00466177" w:rsidRDefault="00BB4D28" w:rsidP="00373BFD">
            <w:pPr>
              <w:contextualSpacing/>
              <w:rPr>
                <w:rFonts w:cs="Calibri"/>
                <w:szCs w:val="22"/>
                <w:lang w:val="tr-TR" w:eastAsia="tr-TR"/>
              </w:rPr>
            </w:pPr>
          </w:p>
        </w:tc>
      </w:tr>
    </w:tbl>
    <w:p w14:paraId="7E524A2F" w14:textId="77777777" w:rsidR="00BB4D28" w:rsidRPr="00466177" w:rsidRDefault="00BB4D28" w:rsidP="00373BFD">
      <w:pPr>
        <w:pStyle w:val="WW-NormalWeb1"/>
        <w:spacing w:before="0" w:after="0"/>
        <w:contextualSpacing/>
        <w:rPr>
          <w:rFonts w:cs="Calibri"/>
          <w:sz w:val="18"/>
          <w:szCs w:val="22"/>
        </w:rPr>
      </w:pPr>
      <w:r w:rsidRPr="00466177">
        <w:rPr>
          <w:rFonts w:cs="Calibri"/>
          <w:b/>
          <w:bCs/>
          <w:sz w:val="18"/>
          <w:szCs w:val="22"/>
        </w:rPr>
        <w:t xml:space="preserve">(*) </w:t>
      </w:r>
      <w:r w:rsidRPr="00466177">
        <w:rPr>
          <w:rFonts w:cs="Calibri"/>
          <w:sz w:val="18"/>
          <w:szCs w:val="22"/>
        </w:rPr>
        <w:t>Tablodaki satırlar gerektiği kadar genişletilebilir ve çoğaltılabilir.</w:t>
      </w:r>
    </w:p>
    <w:p w14:paraId="35F4D84C" w14:textId="77777777" w:rsidR="00BB4D28" w:rsidRPr="00466177" w:rsidRDefault="000832C1" w:rsidP="00373BFD">
      <w:pPr>
        <w:widowControl/>
        <w:suppressAutoHyphens w:val="0"/>
        <w:contextualSpacing/>
        <w:rPr>
          <w:rFonts w:cs="Calibri"/>
          <w:sz w:val="18"/>
          <w:szCs w:val="22"/>
          <w:lang w:val="tr-TR"/>
        </w:rPr>
      </w:pPr>
      <w:r>
        <w:rPr>
          <w:rFonts w:cs="Calibri"/>
          <w:sz w:val="18"/>
          <w:szCs w:val="22"/>
          <w:lang w:val="tr-TR"/>
        </w:rPr>
        <w:br w:type="page"/>
      </w:r>
    </w:p>
    <w:p w14:paraId="0D1AB2C1" w14:textId="77777777" w:rsidR="00BB4D28" w:rsidRPr="00466177" w:rsidRDefault="00BB4D28" w:rsidP="0088430C">
      <w:pPr>
        <w:pStyle w:val="Heading2"/>
        <w:rPr>
          <w:lang w:val="tr-TR"/>
        </w:rPr>
      </w:pPr>
      <w:r w:rsidRPr="00466177">
        <w:rPr>
          <w:lang w:val="tr-TR"/>
        </w:rPr>
        <w:t>Araştırma Olanakları</w:t>
      </w:r>
    </w:p>
    <w:p w14:paraId="5448531B" w14:textId="77777777" w:rsidR="00BB4D28" w:rsidRPr="00466177" w:rsidRDefault="007957E4" w:rsidP="00373BFD">
      <w:pPr>
        <w:widowControl/>
        <w:suppressAutoHyphens w:val="0"/>
        <w:contextualSpacing/>
        <w:rPr>
          <w:rFonts w:cs="Calibri"/>
          <w:bCs/>
          <w:szCs w:val="22"/>
          <w:lang w:val="tr-TR"/>
        </w:rPr>
      </w:pPr>
      <w:r w:rsidRPr="00466177">
        <w:rPr>
          <w:rFonts w:cs="Calibri"/>
          <w:bCs/>
          <w:i/>
          <w:szCs w:val="22"/>
          <w:lang w:val="tr-TR"/>
        </w:rPr>
        <w:t>K</w:t>
      </w:r>
      <w:r w:rsidR="00BB4D28" w:rsidRPr="00466177">
        <w:rPr>
          <w:rFonts w:cs="Calibri"/>
          <w:bCs/>
          <w:i/>
          <w:szCs w:val="22"/>
          <w:lang w:val="tr-TR"/>
        </w:rPr>
        <w:t>urum</w:t>
      </w:r>
      <w:r w:rsidRPr="00466177">
        <w:rPr>
          <w:rFonts w:cs="Calibri"/>
          <w:bCs/>
          <w:i/>
          <w:szCs w:val="22"/>
          <w:lang w:val="tr-TR"/>
        </w:rPr>
        <w:t>da</w:t>
      </w:r>
      <w:r w:rsidR="00BB4D28" w:rsidRPr="00466177">
        <w:rPr>
          <w:rFonts w:cs="Calibri"/>
          <w:bCs/>
          <w:i/>
          <w:iCs/>
          <w:szCs w:val="22"/>
          <w:lang w:val="tr-TR"/>
        </w:rPr>
        <w:t xml:space="preserve"> </w:t>
      </w:r>
      <w:r w:rsidR="00BB4D28" w:rsidRPr="00466177">
        <w:rPr>
          <w:rFonts w:cs="Calibri"/>
          <w:bCs/>
          <w:i/>
          <w:szCs w:val="22"/>
          <w:lang w:val="tr-TR"/>
        </w:rPr>
        <w:t>var olan ve projede kullanılacak olan altyapı/ekipman (laboratuvar, araç, makine-teçhizat</w:t>
      </w:r>
      <w:r w:rsidR="00973AAD" w:rsidRPr="00466177">
        <w:rPr>
          <w:rFonts w:cs="Calibri"/>
          <w:bCs/>
          <w:i/>
          <w:szCs w:val="22"/>
          <w:lang w:val="tr-TR"/>
        </w:rPr>
        <w:t>,</w:t>
      </w:r>
      <w:r w:rsidR="00BB4D28" w:rsidRPr="00466177">
        <w:rPr>
          <w:rFonts w:cs="Calibri"/>
          <w:bCs/>
          <w:i/>
          <w:szCs w:val="22"/>
          <w:lang w:val="tr-TR"/>
        </w:rPr>
        <w:t xml:space="preserve"> vb.)</w:t>
      </w:r>
      <w:r w:rsidR="00BB4D28" w:rsidRPr="00466177">
        <w:rPr>
          <w:rFonts w:cs="Calibri"/>
          <w:b/>
          <w:i/>
          <w:szCs w:val="22"/>
          <w:lang w:val="tr-TR"/>
        </w:rPr>
        <w:t xml:space="preserve"> </w:t>
      </w:r>
      <w:r w:rsidR="00BB4D28" w:rsidRPr="00466177">
        <w:rPr>
          <w:rFonts w:cs="Calibri"/>
          <w:bCs/>
          <w:i/>
          <w:szCs w:val="22"/>
          <w:lang w:val="tr-TR"/>
        </w:rPr>
        <w:t>olanakları belirtilir</w:t>
      </w:r>
      <w:r w:rsidR="00BB4D28" w:rsidRPr="00466177">
        <w:rPr>
          <w:rFonts w:cs="Calibri"/>
          <w:bCs/>
          <w:szCs w:val="22"/>
          <w:lang w:val="tr-TR"/>
        </w:rPr>
        <w:t>.</w:t>
      </w:r>
    </w:p>
    <w:p w14:paraId="75A9071A" w14:textId="77777777" w:rsidR="00BB4D28" w:rsidRPr="00466177" w:rsidRDefault="00BB4D28" w:rsidP="00373BFD">
      <w:pPr>
        <w:widowControl/>
        <w:suppressAutoHyphens w:val="0"/>
        <w:contextualSpacing/>
        <w:jc w:val="center"/>
        <w:rPr>
          <w:rFonts w:cs="Calibri"/>
          <w:b/>
          <w:bCs/>
          <w:szCs w:val="22"/>
          <w:lang w:val="tr-TR"/>
        </w:rPr>
      </w:pPr>
      <w:r w:rsidRPr="00466177">
        <w:rPr>
          <w:rFonts w:cs="Calibri"/>
          <w:b/>
          <w:bCs/>
          <w:szCs w:val="22"/>
          <w:lang w:val="tr-TR"/>
        </w:rPr>
        <w:t>ARAŞTIRMA OLANAKLARI TABLOSU (*)</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31"/>
        <w:gridCol w:w="4656"/>
      </w:tblGrid>
      <w:tr w:rsidR="00BB4D28" w:rsidRPr="00466177" w14:paraId="40B30AC9" w14:textId="77777777" w:rsidTr="002111B0">
        <w:trPr>
          <w:trHeight w:val="494"/>
          <w:jc w:val="center"/>
        </w:trPr>
        <w:tc>
          <w:tcPr>
            <w:tcW w:w="2597" w:type="pct"/>
            <w:shd w:val="clear" w:color="auto" w:fill="D9D9D9"/>
            <w:noWrap/>
            <w:vAlign w:val="center"/>
          </w:tcPr>
          <w:p w14:paraId="7082578B" w14:textId="77777777" w:rsidR="00BB4D28" w:rsidRPr="00466177" w:rsidRDefault="007957E4" w:rsidP="00373BFD">
            <w:pPr>
              <w:contextualSpacing/>
              <w:jc w:val="center"/>
              <w:rPr>
                <w:rFonts w:cs="Calibri"/>
                <w:b/>
                <w:bCs/>
                <w:szCs w:val="22"/>
                <w:lang w:val="tr-TR" w:eastAsia="tr-TR"/>
              </w:rPr>
            </w:pPr>
            <w:r w:rsidRPr="00466177">
              <w:rPr>
                <w:rFonts w:cs="Calibri"/>
                <w:b/>
                <w:bCs/>
                <w:szCs w:val="22"/>
                <w:lang w:val="tr-TR" w:eastAsia="tr-TR"/>
              </w:rPr>
              <w:t>Kurumda</w:t>
            </w:r>
            <w:r w:rsidR="00BB4D28" w:rsidRPr="00466177">
              <w:rPr>
                <w:rFonts w:cs="Calibri"/>
                <w:b/>
                <w:bCs/>
                <w:szCs w:val="22"/>
                <w:lang w:val="tr-TR" w:eastAsia="tr-TR"/>
              </w:rPr>
              <w:t xml:space="preserve"> Bulunan Altyapı/Ekipman Türü, Modeli</w:t>
            </w:r>
          </w:p>
          <w:p w14:paraId="53656D4D" w14:textId="77777777" w:rsidR="00BB4D28" w:rsidRPr="00466177" w:rsidRDefault="00BB4D28" w:rsidP="00373BFD">
            <w:pPr>
              <w:contextualSpacing/>
              <w:jc w:val="center"/>
              <w:rPr>
                <w:rFonts w:cs="Calibri"/>
                <w:i/>
                <w:szCs w:val="22"/>
                <w:lang w:val="tr-TR" w:eastAsia="tr-TR"/>
              </w:rPr>
            </w:pPr>
            <w:r w:rsidRPr="00466177">
              <w:rPr>
                <w:rFonts w:cs="Calibri"/>
                <w:i/>
                <w:sz w:val="18"/>
                <w:szCs w:val="22"/>
                <w:lang w:val="tr-TR" w:eastAsia="tr-TR"/>
              </w:rPr>
              <w:t>(Laboratuvar, Araç, Makine-Teçhizat</w:t>
            </w:r>
            <w:r w:rsidR="00973AAD" w:rsidRPr="00466177">
              <w:rPr>
                <w:rFonts w:cs="Calibri"/>
                <w:i/>
                <w:sz w:val="18"/>
                <w:szCs w:val="22"/>
                <w:lang w:val="tr-TR" w:eastAsia="tr-TR"/>
              </w:rPr>
              <w:t>,</w:t>
            </w:r>
            <w:r w:rsidRPr="00466177">
              <w:rPr>
                <w:rFonts w:cs="Calibri"/>
                <w:i/>
                <w:sz w:val="18"/>
                <w:szCs w:val="22"/>
                <w:lang w:val="tr-TR" w:eastAsia="tr-TR"/>
              </w:rPr>
              <w:t xml:space="preserve"> vb.)</w:t>
            </w:r>
          </w:p>
        </w:tc>
        <w:tc>
          <w:tcPr>
            <w:tcW w:w="2403" w:type="pct"/>
            <w:shd w:val="clear" w:color="auto" w:fill="D9D9D9"/>
            <w:noWrap/>
            <w:vAlign w:val="center"/>
          </w:tcPr>
          <w:p w14:paraId="751EFBE9" w14:textId="77777777" w:rsidR="00BB4D28" w:rsidRPr="00466177" w:rsidRDefault="00BB4D28" w:rsidP="00373BFD">
            <w:pPr>
              <w:contextualSpacing/>
              <w:jc w:val="center"/>
              <w:rPr>
                <w:rFonts w:cs="Calibri"/>
                <w:b/>
                <w:bCs/>
                <w:szCs w:val="22"/>
                <w:lang w:val="tr-TR" w:eastAsia="tr-TR"/>
              </w:rPr>
            </w:pPr>
            <w:r w:rsidRPr="00466177">
              <w:rPr>
                <w:rFonts w:cs="Calibri"/>
                <w:b/>
                <w:bCs/>
                <w:szCs w:val="22"/>
                <w:lang w:val="tr-TR" w:eastAsia="tr-TR"/>
              </w:rPr>
              <w:t>Projede Kullanım Amacı</w:t>
            </w:r>
          </w:p>
        </w:tc>
      </w:tr>
      <w:tr w:rsidR="00BB4D28" w:rsidRPr="00466177" w14:paraId="455B1FDD" w14:textId="77777777" w:rsidTr="00973AAD">
        <w:trPr>
          <w:trHeight w:val="507"/>
          <w:jc w:val="center"/>
        </w:trPr>
        <w:tc>
          <w:tcPr>
            <w:tcW w:w="2597" w:type="pct"/>
            <w:noWrap/>
            <w:vAlign w:val="center"/>
          </w:tcPr>
          <w:p w14:paraId="2FB1A5A6" w14:textId="77777777" w:rsidR="00BB4D28" w:rsidRPr="00466177" w:rsidRDefault="00BB4D28" w:rsidP="00373BFD">
            <w:pPr>
              <w:contextualSpacing/>
              <w:rPr>
                <w:rFonts w:cs="Calibri"/>
                <w:szCs w:val="22"/>
                <w:lang w:val="tr-TR" w:eastAsia="tr-TR"/>
              </w:rPr>
            </w:pPr>
          </w:p>
        </w:tc>
        <w:tc>
          <w:tcPr>
            <w:tcW w:w="2403" w:type="pct"/>
            <w:noWrap/>
            <w:vAlign w:val="center"/>
          </w:tcPr>
          <w:p w14:paraId="4D2CA8F8" w14:textId="77777777" w:rsidR="00BB4D28" w:rsidRPr="00466177" w:rsidRDefault="00BB4D28" w:rsidP="00373BFD">
            <w:pPr>
              <w:contextualSpacing/>
              <w:rPr>
                <w:rFonts w:cs="Calibri"/>
                <w:szCs w:val="22"/>
                <w:lang w:val="tr-TR" w:eastAsia="tr-TR"/>
              </w:rPr>
            </w:pPr>
          </w:p>
        </w:tc>
      </w:tr>
      <w:tr w:rsidR="00BB4D28" w:rsidRPr="00466177" w14:paraId="498F8534" w14:textId="77777777" w:rsidTr="00973AAD">
        <w:trPr>
          <w:trHeight w:val="507"/>
          <w:jc w:val="center"/>
        </w:trPr>
        <w:tc>
          <w:tcPr>
            <w:tcW w:w="2597" w:type="pct"/>
            <w:noWrap/>
            <w:vAlign w:val="center"/>
          </w:tcPr>
          <w:p w14:paraId="53E23F18" w14:textId="77777777" w:rsidR="00BB4D28" w:rsidRPr="00466177" w:rsidRDefault="00BB4D28" w:rsidP="00373BFD">
            <w:pPr>
              <w:contextualSpacing/>
              <w:rPr>
                <w:rFonts w:cs="Calibri"/>
                <w:szCs w:val="22"/>
                <w:lang w:val="tr-TR" w:eastAsia="tr-TR"/>
              </w:rPr>
            </w:pPr>
          </w:p>
        </w:tc>
        <w:tc>
          <w:tcPr>
            <w:tcW w:w="2403" w:type="pct"/>
            <w:noWrap/>
            <w:vAlign w:val="center"/>
          </w:tcPr>
          <w:p w14:paraId="299B6572" w14:textId="77777777" w:rsidR="00BB4D28" w:rsidRPr="00466177" w:rsidRDefault="00BB4D28" w:rsidP="00373BFD">
            <w:pPr>
              <w:contextualSpacing/>
              <w:rPr>
                <w:rFonts w:cs="Calibri"/>
                <w:szCs w:val="22"/>
                <w:lang w:val="tr-TR" w:eastAsia="tr-TR"/>
              </w:rPr>
            </w:pPr>
          </w:p>
        </w:tc>
      </w:tr>
      <w:tr w:rsidR="00BB4D28" w:rsidRPr="00466177" w14:paraId="45FF93E7" w14:textId="77777777" w:rsidTr="00973AAD">
        <w:trPr>
          <w:trHeight w:val="507"/>
          <w:jc w:val="center"/>
        </w:trPr>
        <w:tc>
          <w:tcPr>
            <w:tcW w:w="2597" w:type="pct"/>
            <w:noWrap/>
            <w:vAlign w:val="center"/>
          </w:tcPr>
          <w:p w14:paraId="21F5FDF9" w14:textId="77777777" w:rsidR="002111B0" w:rsidRPr="00466177" w:rsidRDefault="002111B0" w:rsidP="00373BFD">
            <w:pPr>
              <w:contextualSpacing/>
              <w:rPr>
                <w:rFonts w:cs="Calibri"/>
                <w:szCs w:val="22"/>
                <w:lang w:val="tr-TR" w:eastAsia="tr-TR"/>
              </w:rPr>
            </w:pPr>
          </w:p>
          <w:p w14:paraId="751D0A60" w14:textId="77777777" w:rsidR="002111B0" w:rsidRPr="00466177" w:rsidRDefault="002111B0" w:rsidP="002111B0">
            <w:pPr>
              <w:rPr>
                <w:rFonts w:cs="Calibri"/>
                <w:szCs w:val="22"/>
                <w:lang w:val="tr-TR" w:eastAsia="tr-TR"/>
              </w:rPr>
            </w:pPr>
          </w:p>
          <w:p w14:paraId="76240BAB" w14:textId="77777777" w:rsidR="00BB4D28" w:rsidRPr="00466177" w:rsidRDefault="00BB4D28" w:rsidP="002111B0">
            <w:pPr>
              <w:rPr>
                <w:rFonts w:cs="Calibri"/>
                <w:szCs w:val="22"/>
                <w:lang w:val="tr-TR" w:eastAsia="tr-TR"/>
              </w:rPr>
            </w:pPr>
          </w:p>
        </w:tc>
        <w:tc>
          <w:tcPr>
            <w:tcW w:w="2403" w:type="pct"/>
            <w:noWrap/>
            <w:vAlign w:val="center"/>
          </w:tcPr>
          <w:p w14:paraId="5FE096A1" w14:textId="77777777" w:rsidR="00BB4D28" w:rsidRPr="00466177" w:rsidRDefault="00BB4D28" w:rsidP="00373BFD">
            <w:pPr>
              <w:contextualSpacing/>
              <w:rPr>
                <w:rFonts w:cs="Calibri"/>
                <w:szCs w:val="22"/>
                <w:lang w:val="tr-TR" w:eastAsia="tr-TR"/>
              </w:rPr>
            </w:pPr>
          </w:p>
        </w:tc>
      </w:tr>
    </w:tbl>
    <w:p w14:paraId="78D9D098" w14:textId="77777777" w:rsidR="00BB4D28" w:rsidRPr="00466177" w:rsidRDefault="00BB4D28" w:rsidP="00373BFD">
      <w:pPr>
        <w:pStyle w:val="WW-NormalWeb1"/>
        <w:spacing w:before="0" w:after="0"/>
        <w:contextualSpacing/>
        <w:rPr>
          <w:rFonts w:cs="Calibri"/>
          <w:sz w:val="18"/>
          <w:szCs w:val="22"/>
        </w:rPr>
      </w:pPr>
      <w:r w:rsidRPr="00466177">
        <w:rPr>
          <w:rFonts w:cs="Calibri"/>
          <w:b/>
          <w:bCs/>
          <w:sz w:val="18"/>
          <w:szCs w:val="22"/>
        </w:rPr>
        <w:t xml:space="preserve">(*) </w:t>
      </w:r>
      <w:r w:rsidRPr="00466177">
        <w:rPr>
          <w:rFonts w:cs="Calibri"/>
          <w:sz w:val="18"/>
          <w:szCs w:val="22"/>
        </w:rPr>
        <w:t>Tablodaki satırlar gerektiği kadar genişletilebilir ve çoğaltılabilir.</w:t>
      </w:r>
    </w:p>
    <w:p w14:paraId="57244297" w14:textId="77777777" w:rsidR="00EB169C" w:rsidRPr="00466177" w:rsidRDefault="00EB169C" w:rsidP="00EA3C1B">
      <w:pPr>
        <w:pStyle w:val="Heading1"/>
      </w:pPr>
      <w:bookmarkStart w:id="0" w:name="_Hlk35984348"/>
      <w:bookmarkStart w:id="1" w:name="_Hlk35984323"/>
      <w:r w:rsidRPr="00466177">
        <w:t xml:space="preserve">BÜTÇE </w:t>
      </w:r>
      <w:r w:rsidR="0009727A" w:rsidRPr="00466177">
        <w:t>ve GEREKÇESİ</w:t>
      </w:r>
    </w:p>
    <w:p w14:paraId="251B7FF0" w14:textId="77777777" w:rsidR="001F09C9" w:rsidRPr="00F50CA3" w:rsidRDefault="001F09C9" w:rsidP="00F65FD7">
      <w:pPr>
        <w:rPr>
          <w:i/>
          <w:iCs/>
          <w:lang w:val="tr-TR"/>
        </w:rPr>
      </w:pPr>
      <w:r w:rsidRPr="00F50CA3">
        <w:rPr>
          <w:i/>
          <w:iCs/>
          <w:lang w:val="tr-TR"/>
        </w:rPr>
        <w:t xml:space="preserve">Aşağıdaki </w:t>
      </w:r>
      <w:r w:rsidRPr="00F50CA3">
        <w:rPr>
          <w:b/>
          <w:bCs/>
          <w:i/>
          <w:iCs/>
          <w:lang w:val="tr-TR"/>
        </w:rPr>
        <w:t>Genel Bütçe Tablosu</w:t>
      </w:r>
      <w:r w:rsidRPr="00F50CA3">
        <w:rPr>
          <w:i/>
          <w:iCs/>
          <w:lang w:val="tr-TR"/>
        </w:rPr>
        <w:t xml:space="preserve"> ve </w:t>
      </w:r>
      <w:r w:rsidRPr="00F50CA3">
        <w:rPr>
          <w:b/>
          <w:bCs/>
          <w:i/>
          <w:iCs/>
          <w:lang w:val="tr-TR"/>
        </w:rPr>
        <w:t>Talep Edilen Bütçe Tablosu</w:t>
      </w:r>
      <w:r w:rsidRPr="00F50CA3">
        <w:rPr>
          <w:i/>
          <w:iCs/>
          <w:lang w:val="tr-TR"/>
        </w:rPr>
        <w:t xml:space="preserve"> eksiksiz olarak doldurulur. Genel Bütçe Tablosu’nun Talep Edilen Katkı kısmındaki toplamlarla Talep Edilen Bütçe Tablosundaki ana toplamların aynı olması beklenir. Talep edilen tüm harcama kalemleri için (makine-teçhizat, hizmet alımı, sarf giderleri) piyasa fiyat araştırma tutanağı</w:t>
      </w:r>
      <w:r w:rsidRPr="00F50CA3">
        <w:rPr>
          <w:rStyle w:val="FootnoteReference"/>
          <w:rFonts w:cs="Calibri"/>
          <w:i/>
          <w:iCs/>
          <w:szCs w:val="22"/>
          <w:lang w:val="tr-TR"/>
        </w:rPr>
        <w:footnoteReference w:id="4"/>
      </w:r>
      <w:r w:rsidRPr="00F50CA3">
        <w:rPr>
          <w:i/>
          <w:iCs/>
          <w:lang w:val="tr-TR"/>
        </w:rPr>
        <w:t xml:space="preserve"> ve proforma fatura ya da teklif mektubu eklenir. İlgili bütçe kırılımında talep edilen harcama kalemlerinin marka, model, ayrıntılı gerekçe ve adedinin ayrıntılı olarak belirtilmesi zorunludur. </w:t>
      </w:r>
    </w:p>
    <w:p w14:paraId="2B07CEF0" w14:textId="77777777" w:rsidR="001F09C9" w:rsidRPr="001F09C9" w:rsidRDefault="001F09C9" w:rsidP="001F09C9">
      <w:pPr>
        <w:pStyle w:val="Heading2"/>
        <w:rPr>
          <w:lang w:val="tr-TR"/>
        </w:rPr>
      </w:pPr>
      <w:bookmarkStart w:id="2" w:name="_Hlk35984368"/>
      <w:bookmarkEnd w:id="0"/>
      <w:r w:rsidRPr="001F09C9">
        <w:rPr>
          <w:lang w:val="tr-TR"/>
        </w:rPr>
        <w:t>Genel Bütçe Tablosu (TL) (*)</w:t>
      </w:r>
    </w:p>
    <w:tbl>
      <w:tblPr>
        <w:tblW w:w="6653" w:type="dxa"/>
        <w:tblLook w:val="0000" w:firstRow="0" w:lastRow="0" w:firstColumn="0" w:lastColumn="0" w:noHBand="0" w:noVBand="0"/>
      </w:tblPr>
      <w:tblGrid>
        <w:gridCol w:w="1010"/>
        <w:gridCol w:w="1160"/>
        <w:gridCol w:w="1119"/>
        <w:gridCol w:w="1022"/>
        <w:gridCol w:w="1184"/>
        <w:gridCol w:w="1158"/>
      </w:tblGrid>
      <w:tr w:rsidR="00551B34" w:rsidRPr="00E867EB" w14:paraId="6BE2EFBA" w14:textId="77777777" w:rsidTr="00551B34">
        <w:trPr>
          <w:cantSplit/>
          <w:trHeight w:hRule="exact" w:val="1372"/>
        </w:trPr>
        <w:tc>
          <w:tcPr>
            <w:tcW w:w="1010" w:type="dxa"/>
            <w:tcBorders>
              <w:bottom w:val="single" w:sz="4" w:space="0" w:color="auto"/>
              <w:right w:val="single" w:sz="4" w:space="0" w:color="auto"/>
            </w:tcBorders>
            <w:vAlign w:val="center"/>
          </w:tcPr>
          <w:p w14:paraId="659AA23B" w14:textId="77777777" w:rsidR="00551B34" w:rsidRPr="001F09C9" w:rsidRDefault="00551B34" w:rsidP="00F65FD7">
            <w:pPr>
              <w:snapToGrid w:val="0"/>
              <w:ind w:hanging="28"/>
              <w:jc w:val="center"/>
              <w:rPr>
                <w:rFonts w:cs="Calibri"/>
                <w:b/>
                <w:szCs w:val="22"/>
                <w:lang w:val="tr-TR"/>
              </w:rPr>
            </w:pPr>
          </w:p>
        </w:tc>
        <w:tc>
          <w:tcPr>
            <w:tcW w:w="1160" w:type="dxa"/>
            <w:tcBorders>
              <w:top w:val="single" w:sz="4" w:space="0" w:color="auto"/>
              <w:left w:val="single" w:sz="4" w:space="0" w:color="auto"/>
              <w:bottom w:val="single" w:sz="4" w:space="0" w:color="auto"/>
              <w:right w:val="single" w:sz="4" w:space="0" w:color="auto"/>
            </w:tcBorders>
            <w:shd w:val="clear" w:color="auto" w:fill="D9D9D9"/>
            <w:vAlign w:val="center"/>
          </w:tcPr>
          <w:p w14:paraId="784E917D" w14:textId="77777777" w:rsidR="00551B34" w:rsidRPr="00F65FD7" w:rsidRDefault="00551B34" w:rsidP="008270A5">
            <w:pPr>
              <w:snapToGrid w:val="0"/>
              <w:jc w:val="center"/>
              <w:rPr>
                <w:rFonts w:cs="Calibri"/>
                <w:b/>
                <w:sz w:val="20"/>
                <w:lang w:val="tr-TR"/>
              </w:rPr>
            </w:pPr>
            <w:r w:rsidRPr="00F65FD7">
              <w:rPr>
                <w:rFonts w:cs="Calibri"/>
                <w:b/>
                <w:sz w:val="20"/>
                <w:lang w:val="tr-TR"/>
              </w:rPr>
              <w:t>Makine ve</w:t>
            </w:r>
          </w:p>
          <w:p w14:paraId="7930635D" w14:textId="77777777" w:rsidR="00551B34" w:rsidRPr="00F65FD7" w:rsidRDefault="00551B34" w:rsidP="008270A5">
            <w:pPr>
              <w:jc w:val="center"/>
              <w:rPr>
                <w:rFonts w:cs="Calibri"/>
                <w:b/>
                <w:sz w:val="20"/>
                <w:lang w:val="tr-TR"/>
              </w:rPr>
            </w:pPr>
            <w:r w:rsidRPr="00F65FD7">
              <w:rPr>
                <w:rFonts w:cs="Calibri"/>
                <w:b/>
                <w:sz w:val="20"/>
                <w:lang w:val="tr-TR"/>
              </w:rPr>
              <w:t>Teçhizat Giderleri</w:t>
            </w:r>
          </w:p>
        </w:tc>
        <w:tc>
          <w:tcPr>
            <w:tcW w:w="1119" w:type="dxa"/>
            <w:tcBorders>
              <w:top w:val="single" w:sz="8" w:space="0" w:color="000000"/>
              <w:left w:val="single" w:sz="4" w:space="0" w:color="auto"/>
              <w:bottom w:val="single" w:sz="8" w:space="0" w:color="000000"/>
            </w:tcBorders>
            <w:shd w:val="clear" w:color="auto" w:fill="D9D9D9"/>
            <w:vAlign w:val="center"/>
          </w:tcPr>
          <w:p w14:paraId="5060E9D6" w14:textId="77777777" w:rsidR="00551B34" w:rsidRPr="00F65FD7" w:rsidRDefault="00551B34" w:rsidP="008270A5">
            <w:pPr>
              <w:snapToGrid w:val="0"/>
              <w:jc w:val="center"/>
              <w:rPr>
                <w:rFonts w:cs="Calibri"/>
                <w:b/>
                <w:sz w:val="20"/>
                <w:lang w:val="tr-TR"/>
              </w:rPr>
            </w:pPr>
            <w:r w:rsidRPr="00F65FD7">
              <w:rPr>
                <w:rFonts w:cs="Calibri"/>
                <w:b/>
                <w:sz w:val="20"/>
                <w:lang w:val="tr-TR"/>
              </w:rPr>
              <w:t>Sarf</w:t>
            </w:r>
          </w:p>
          <w:p w14:paraId="30F784BE" w14:textId="77777777" w:rsidR="00551B34" w:rsidRPr="00F65FD7" w:rsidRDefault="00551B34" w:rsidP="008270A5">
            <w:pPr>
              <w:jc w:val="center"/>
              <w:rPr>
                <w:rFonts w:cs="Calibri"/>
                <w:b/>
                <w:sz w:val="20"/>
                <w:lang w:val="tr-TR"/>
              </w:rPr>
            </w:pPr>
            <w:r w:rsidRPr="00F65FD7">
              <w:rPr>
                <w:rFonts w:cs="Calibri"/>
                <w:b/>
                <w:sz w:val="20"/>
                <w:lang w:val="tr-TR"/>
              </w:rPr>
              <w:t>Giderleri</w:t>
            </w:r>
          </w:p>
        </w:tc>
        <w:tc>
          <w:tcPr>
            <w:tcW w:w="1022" w:type="dxa"/>
            <w:tcBorders>
              <w:top w:val="single" w:sz="8" w:space="0" w:color="000000"/>
              <w:left w:val="single" w:sz="8" w:space="0" w:color="000000"/>
              <w:bottom w:val="single" w:sz="8" w:space="0" w:color="000000"/>
            </w:tcBorders>
            <w:shd w:val="clear" w:color="auto" w:fill="D9D9D9"/>
            <w:vAlign w:val="center"/>
          </w:tcPr>
          <w:p w14:paraId="22AC4A3D" w14:textId="77777777" w:rsidR="00551B34" w:rsidRPr="00F65FD7" w:rsidRDefault="00551B34" w:rsidP="008270A5">
            <w:pPr>
              <w:snapToGrid w:val="0"/>
              <w:ind w:left="-172" w:firstLine="172"/>
              <w:jc w:val="center"/>
              <w:rPr>
                <w:rFonts w:cs="Calibri"/>
                <w:b/>
                <w:sz w:val="20"/>
                <w:lang w:val="tr-TR"/>
              </w:rPr>
            </w:pPr>
            <w:r w:rsidRPr="00F65FD7">
              <w:rPr>
                <w:rFonts w:cs="Calibri"/>
                <w:b/>
                <w:sz w:val="20"/>
                <w:lang w:val="tr-TR"/>
              </w:rPr>
              <w:t>Hizmet</w:t>
            </w:r>
          </w:p>
          <w:p w14:paraId="46A8B823" w14:textId="77777777" w:rsidR="00551B34" w:rsidRPr="00F65FD7" w:rsidRDefault="00551B34" w:rsidP="008270A5">
            <w:pPr>
              <w:jc w:val="center"/>
              <w:rPr>
                <w:rFonts w:cs="Calibri"/>
                <w:b/>
                <w:sz w:val="20"/>
                <w:lang w:val="tr-TR"/>
              </w:rPr>
            </w:pPr>
            <w:r w:rsidRPr="00F65FD7">
              <w:rPr>
                <w:rFonts w:cs="Calibri"/>
                <w:b/>
                <w:sz w:val="20"/>
                <w:lang w:val="tr-TR"/>
              </w:rPr>
              <w:t>Alımları</w:t>
            </w:r>
          </w:p>
        </w:tc>
        <w:tc>
          <w:tcPr>
            <w:tcW w:w="1184" w:type="dxa"/>
            <w:tcBorders>
              <w:top w:val="single" w:sz="8" w:space="0" w:color="000000"/>
              <w:left w:val="single" w:sz="8" w:space="0" w:color="000000"/>
              <w:bottom w:val="single" w:sz="8" w:space="0" w:color="000000"/>
            </w:tcBorders>
            <w:shd w:val="clear" w:color="auto" w:fill="D9D9D9"/>
            <w:vAlign w:val="center"/>
          </w:tcPr>
          <w:p w14:paraId="51ACF679" w14:textId="77777777" w:rsidR="00551B34" w:rsidRPr="00F65FD7" w:rsidRDefault="00551B34" w:rsidP="008270A5">
            <w:pPr>
              <w:snapToGrid w:val="0"/>
              <w:jc w:val="center"/>
              <w:rPr>
                <w:rFonts w:cs="Calibri"/>
                <w:b/>
                <w:sz w:val="20"/>
                <w:lang w:val="tr-TR"/>
              </w:rPr>
            </w:pPr>
            <w:r w:rsidRPr="00F65FD7">
              <w:rPr>
                <w:rFonts w:cs="Calibri"/>
                <w:b/>
                <w:sz w:val="20"/>
                <w:lang w:val="tr-TR"/>
              </w:rPr>
              <w:t>Yazılım Alımı veya Geliştirme Giderleri</w:t>
            </w:r>
          </w:p>
        </w:tc>
        <w:tc>
          <w:tcPr>
            <w:tcW w:w="115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3785F0A" w14:textId="77777777" w:rsidR="00551B34" w:rsidRPr="00F65FD7" w:rsidRDefault="00551B34" w:rsidP="008270A5">
            <w:pPr>
              <w:snapToGrid w:val="0"/>
              <w:jc w:val="center"/>
              <w:rPr>
                <w:rFonts w:cs="Calibri"/>
                <w:b/>
                <w:sz w:val="20"/>
                <w:lang w:val="tr-TR"/>
              </w:rPr>
            </w:pPr>
            <w:r w:rsidRPr="00F65FD7">
              <w:rPr>
                <w:rFonts w:cs="Calibri"/>
                <w:b/>
                <w:sz w:val="20"/>
                <w:lang w:val="tr-TR"/>
              </w:rPr>
              <w:t>TOPLAM</w:t>
            </w:r>
          </w:p>
        </w:tc>
      </w:tr>
      <w:tr w:rsidR="00551B34" w:rsidRPr="00E867EB" w14:paraId="198B872B" w14:textId="77777777" w:rsidTr="000832C1">
        <w:trPr>
          <w:cantSplit/>
          <w:trHeight w:val="645"/>
        </w:trPr>
        <w:tc>
          <w:tcPr>
            <w:tcW w:w="1010" w:type="dxa"/>
            <w:tcBorders>
              <w:top w:val="single" w:sz="4" w:space="0" w:color="auto"/>
              <w:left w:val="single" w:sz="4" w:space="0" w:color="auto"/>
              <w:bottom w:val="single" w:sz="4" w:space="0" w:color="auto"/>
              <w:right w:val="single" w:sz="4" w:space="0" w:color="auto"/>
            </w:tcBorders>
            <w:shd w:val="clear" w:color="auto" w:fill="D9D9D9"/>
            <w:vAlign w:val="center"/>
          </w:tcPr>
          <w:p w14:paraId="7C139E64" w14:textId="77777777" w:rsidR="00551B34" w:rsidRPr="001F09C9" w:rsidRDefault="00551B34" w:rsidP="008270A5">
            <w:pPr>
              <w:snapToGrid w:val="0"/>
              <w:rPr>
                <w:rFonts w:cs="Calibri"/>
                <w:b/>
                <w:szCs w:val="22"/>
                <w:lang w:val="tr-TR"/>
              </w:rPr>
            </w:pPr>
            <w:r w:rsidRPr="001F09C9">
              <w:rPr>
                <w:rFonts w:cs="Calibri"/>
                <w:b/>
                <w:szCs w:val="22"/>
                <w:lang w:val="tr-TR"/>
              </w:rPr>
              <w:t>TOPLAM</w:t>
            </w:r>
          </w:p>
        </w:tc>
        <w:tc>
          <w:tcPr>
            <w:tcW w:w="1160" w:type="dxa"/>
            <w:tcBorders>
              <w:top w:val="single" w:sz="4" w:space="0" w:color="auto"/>
              <w:left w:val="single" w:sz="4" w:space="0" w:color="auto"/>
              <w:bottom w:val="single" w:sz="4" w:space="0" w:color="auto"/>
            </w:tcBorders>
            <w:vAlign w:val="center"/>
          </w:tcPr>
          <w:p w14:paraId="17B04ADB" w14:textId="77777777" w:rsidR="00551B34" w:rsidRDefault="00551B34" w:rsidP="008270A5">
            <w:pPr>
              <w:snapToGrid w:val="0"/>
              <w:jc w:val="center"/>
              <w:rPr>
                <w:rFonts w:cs="Calibri"/>
                <w:szCs w:val="22"/>
                <w:lang w:val="tr-TR"/>
              </w:rPr>
            </w:pPr>
          </w:p>
          <w:p w14:paraId="61347605" w14:textId="77777777" w:rsidR="00551B34" w:rsidRDefault="00551B34" w:rsidP="008270A5">
            <w:pPr>
              <w:snapToGrid w:val="0"/>
              <w:jc w:val="center"/>
              <w:rPr>
                <w:rFonts w:cs="Calibri"/>
                <w:szCs w:val="22"/>
                <w:lang w:val="tr-TR"/>
              </w:rPr>
            </w:pPr>
          </w:p>
          <w:p w14:paraId="34A07C14" w14:textId="77777777" w:rsidR="00551B34" w:rsidRPr="001F09C9" w:rsidRDefault="00551B34" w:rsidP="008270A5">
            <w:pPr>
              <w:snapToGrid w:val="0"/>
              <w:jc w:val="center"/>
              <w:rPr>
                <w:rFonts w:cs="Calibri"/>
                <w:szCs w:val="22"/>
                <w:lang w:val="tr-TR"/>
              </w:rPr>
            </w:pPr>
          </w:p>
        </w:tc>
        <w:tc>
          <w:tcPr>
            <w:tcW w:w="1119" w:type="dxa"/>
            <w:tcBorders>
              <w:top w:val="single" w:sz="4" w:space="0" w:color="000000"/>
              <w:left w:val="single" w:sz="8" w:space="0" w:color="000000"/>
              <w:bottom w:val="single" w:sz="4" w:space="0" w:color="000000"/>
            </w:tcBorders>
            <w:vAlign w:val="center"/>
          </w:tcPr>
          <w:p w14:paraId="0BC4D214" w14:textId="77777777" w:rsidR="00551B34" w:rsidRPr="001F09C9" w:rsidRDefault="00551B34" w:rsidP="008270A5">
            <w:pPr>
              <w:snapToGrid w:val="0"/>
              <w:jc w:val="center"/>
              <w:rPr>
                <w:rFonts w:cs="Calibri"/>
                <w:szCs w:val="22"/>
                <w:lang w:val="tr-TR"/>
              </w:rPr>
            </w:pPr>
          </w:p>
        </w:tc>
        <w:tc>
          <w:tcPr>
            <w:tcW w:w="1022" w:type="dxa"/>
            <w:tcBorders>
              <w:top w:val="single" w:sz="4" w:space="0" w:color="000000"/>
              <w:left w:val="single" w:sz="8" w:space="0" w:color="000000"/>
              <w:bottom w:val="single" w:sz="4" w:space="0" w:color="000000"/>
            </w:tcBorders>
            <w:vAlign w:val="center"/>
          </w:tcPr>
          <w:p w14:paraId="18BBEF55" w14:textId="77777777" w:rsidR="00551B34" w:rsidRPr="001F09C9" w:rsidRDefault="00551B34" w:rsidP="008270A5">
            <w:pPr>
              <w:snapToGrid w:val="0"/>
              <w:jc w:val="center"/>
              <w:rPr>
                <w:rFonts w:cs="Calibri"/>
                <w:szCs w:val="22"/>
                <w:lang w:val="tr-TR"/>
              </w:rPr>
            </w:pPr>
          </w:p>
        </w:tc>
        <w:tc>
          <w:tcPr>
            <w:tcW w:w="1184" w:type="dxa"/>
            <w:tcBorders>
              <w:top w:val="single" w:sz="4" w:space="0" w:color="000000"/>
              <w:left w:val="single" w:sz="8" w:space="0" w:color="000000"/>
              <w:bottom w:val="single" w:sz="4" w:space="0" w:color="000000"/>
            </w:tcBorders>
            <w:vAlign w:val="center"/>
          </w:tcPr>
          <w:p w14:paraId="7CD94DD7" w14:textId="77777777" w:rsidR="00551B34" w:rsidRPr="001F09C9" w:rsidRDefault="00551B34" w:rsidP="008270A5">
            <w:pPr>
              <w:snapToGrid w:val="0"/>
              <w:jc w:val="center"/>
              <w:rPr>
                <w:rFonts w:cs="Calibri"/>
                <w:szCs w:val="22"/>
                <w:lang w:val="tr-TR"/>
              </w:rPr>
            </w:pPr>
          </w:p>
        </w:tc>
        <w:tc>
          <w:tcPr>
            <w:tcW w:w="1158" w:type="dxa"/>
            <w:tcBorders>
              <w:top w:val="single" w:sz="4" w:space="0" w:color="000000"/>
              <w:left w:val="single" w:sz="8" w:space="0" w:color="000000"/>
              <w:bottom w:val="single" w:sz="4" w:space="0" w:color="000000"/>
              <w:right w:val="single" w:sz="8" w:space="0" w:color="000000"/>
            </w:tcBorders>
            <w:vAlign w:val="center"/>
          </w:tcPr>
          <w:p w14:paraId="378C39A0" w14:textId="77777777" w:rsidR="00551B34" w:rsidRPr="001F09C9" w:rsidRDefault="00551B34" w:rsidP="008270A5">
            <w:pPr>
              <w:snapToGrid w:val="0"/>
              <w:jc w:val="center"/>
              <w:rPr>
                <w:rFonts w:cs="Calibri"/>
                <w:szCs w:val="22"/>
                <w:lang w:val="tr-TR"/>
              </w:rPr>
            </w:pPr>
          </w:p>
        </w:tc>
      </w:tr>
    </w:tbl>
    <w:p w14:paraId="18CD4082" w14:textId="77777777" w:rsidR="000832C1" w:rsidRDefault="000832C1">
      <w:r>
        <w:br w:type="page"/>
      </w:r>
    </w:p>
    <w:p w14:paraId="1530846F" w14:textId="77777777" w:rsidR="001F09C9" w:rsidRPr="001F09C9" w:rsidRDefault="001F09C9" w:rsidP="001F09C9">
      <w:pPr>
        <w:pStyle w:val="Heading2"/>
        <w:rPr>
          <w:lang w:val="tr-TR"/>
        </w:rPr>
      </w:pPr>
      <w:r w:rsidRPr="001F09C9">
        <w:rPr>
          <w:lang w:val="tr-TR"/>
        </w:rPr>
        <w:t>Talep Edilen Bütçe Tablosu</w:t>
      </w:r>
    </w:p>
    <w:p w14:paraId="01555B90" w14:textId="77777777" w:rsidR="001F09C9" w:rsidRPr="001F09C9" w:rsidRDefault="001F09C9" w:rsidP="001F09C9">
      <w:pPr>
        <w:rPr>
          <w:rFonts w:cs="Calibri"/>
          <w:i/>
          <w:szCs w:val="22"/>
          <w:lang w:val="tr-TR"/>
        </w:rPr>
      </w:pPr>
      <w:r w:rsidRPr="001F09C9">
        <w:rPr>
          <w:rFonts w:cs="Calibri"/>
          <w:i/>
          <w:szCs w:val="22"/>
          <w:lang w:val="tr-TR"/>
        </w:rPr>
        <w:t xml:space="preserve">Bu tabloda talep edilen desteklerin nitelikleri ve miktarları ayrıntılı ve gerekçeli olarak belirtilir. Lütfen ilgili açıklamalara </w:t>
      </w:r>
      <w:r w:rsidR="00F65FD7">
        <w:rPr>
          <w:rFonts w:cs="Calibri"/>
          <w:i/>
          <w:szCs w:val="22"/>
          <w:lang w:val="tr-TR"/>
        </w:rPr>
        <w:t xml:space="preserve">ve kılavuza </w:t>
      </w:r>
      <w:r w:rsidRPr="001F09C9">
        <w:rPr>
          <w:rFonts w:cs="Calibri"/>
          <w:i/>
          <w:szCs w:val="22"/>
          <w:lang w:val="tr-TR"/>
        </w:rPr>
        <w:t>dikkat ediniz. Tablodaki satırlar ihtiyaç duyuldukça çoğaltılabilir ve yazım alanları genişletilebilir.</w:t>
      </w:r>
    </w:p>
    <w:p w14:paraId="42A6507F" w14:textId="77777777" w:rsidR="001F09C9" w:rsidRPr="001F09C9" w:rsidRDefault="001F09C9" w:rsidP="001F09C9">
      <w:pPr>
        <w:rPr>
          <w:rFonts w:cs="Calibri"/>
          <w:szCs w:val="22"/>
          <w:lang w:val="tr-TR"/>
        </w:rPr>
      </w:pPr>
    </w:p>
    <w:tbl>
      <w:tblPr>
        <w:tblW w:w="9636" w:type="dxa"/>
        <w:jc w:val="center"/>
        <w:tblLayout w:type="fixed"/>
        <w:tblLook w:val="0000" w:firstRow="0" w:lastRow="0" w:firstColumn="0" w:lastColumn="0" w:noHBand="0" w:noVBand="0"/>
      </w:tblPr>
      <w:tblGrid>
        <w:gridCol w:w="29"/>
        <w:gridCol w:w="3745"/>
        <w:gridCol w:w="2268"/>
        <w:gridCol w:w="2126"/>
        <w:gridCol w:w="1468"/>
      </w:tblGrid>
      <w:tr w:rsidR="001F09C9" w:rsidRPr="00E867EB" w14:paraId="7C1D201F" w14:textId="77777777" w:rsidTr="00F50331">
        <w:trPr>
          <w:jc w:val="center"/>
        </w:trPr>
        <w:tc>
          <w:tcPr>
            <w:tcW w:w="9636" w:type="dxa"/>
            <w:gridSpan w:val="5"/>
            <w:tcBorders>
              <w:top w:val="single" w:sz="8" w:space="0" w:color="000000"/>
              <w:left w:val="single" w:sz="8" w:space="0" w:color="000000"/>
              <w:bottom w:val="single" w:sz="8" w:space="0" w:color="000000"/>
              <w:right w:val="single" w:sz="8" w:space="0" w:color="000000"/>
            </w:tcBorders>
          </w:tcPr>
          <w:p w14:paraId="016ADFEC" w14:textId="77777777" w:rsidR="001F09C9" w:rsidRPr="001F09C9" w:rsidRDefault="001F09C9" w:rsidP="008270A5">
            <w:pPr>
              <w:pStyle w:val="WW-NormalWeb1"/>
              <w:snapToGrid w:val="0"/>
              <w:spacing w:before="60" w:after="60"/>
              <w:jc w:val="center"/>
              <w:rPr>
                <w:rFonts w:cs="Calibri"/>
                <w:b/>
                <w:szCs w:val="22"/>
              </w:rPr>
            </w:pPr>
            <w:r w:rsidRPr="001F09C9">
              <w:rPr>
                <w:rFonts w:cs="Calibri"/>
                <w:b/>
                <w:szCs w:val="22"/>
              </w:rPr>
              <w:t>Makine ve Teçhizat Giderleri (*)</w:t>
            </w:r>
          </w:p>
        </w:tc>
      </w:tr>
      <w:tr w:rsidR="001F09C9" w:rsidRPr="00E867EB" w14:paraId="088B708E" w14:textId="77777777" w:rsidTr="00EA3C1B">
        <w:trPr>
          <w:jc w:val="center"/>
        </w:trPr>
        <w:tc>
          <w:tcPr>
            <w:tcW w:w="3774" w:type="dxa"/>
            <w:gridSpan w:val="2"/>
            <w:tcBorders>
              <w:top w:val="single" w:sz="8" w:space="0" w:color="000000"/>
              <w:left w:val="single" w:sz="8" w:space="0" w:color="000000"/>
              <w:bottom w:val="single" w:sz="8" w:space="0" w:color="000000"/>
            </w:tcBorders>
            <w:vAlign w:val="center"/>
          </w:tcPr>
          <w:p w14:paraId="046638BB" w14:textId="77777777" w:rsidR="001F09C9" w:rsidRPr="001F09C9" w:rsidRDefault="001F09C9" w:rsidP="008270A5">
            <w:pPr>
              <w:pStyle w:val="WW-NormalWeb1"/>
              <w:snapToGrid w:val="0"/>
              <w:spacing w:before="60" w:after="60"/>
              <w:jc w:val="center"/>
              <w:rPr>
                <w:rFonts w:cs="Calibri"/>
                <w:b/>
                <w:szCs w:val="22"/>
              </w:rPr>
            </w:pPr>
            <w:r w:rsidRPr="001F09C9">
              <w:rPr>
                <w:rFonts w:cs="Calibri"/>
                <w:b/>
                <w:szCs w:val="22"/>
              </w:rPr>
              <w:t>Adı / Modeli</w:t>
            </w:r>
          </w:p>
        </w:tc>
        <w:tc>
          <w:tcPr>
            <w:tcW w:w="2268" w:type="dxa"/>
            <w:tcBorders>
              <w:top w:val="single" w:sz="8" w:space="0" w:color="000000"/>
              <w:left w:val="single" w:sz="8" w:space="0" w:color="000000"/>
              <w:bottom w:val="single" w:sz="8" w:space="0" w:color="000000"/>
            </w:tcBorders>
            <w:vAlign w:val="center"/>
          </w:tcPr>
          <w:p w14:paraId="609B1980" w14:textId="77777777" w:rsidR="001F09C9" w:rsidRPr="001F09C9" w:rsidRDefault="001F09C9" w:rsidP="008270A5">
            <w:pPr>
              <w:pStyle w:val="WW-NormalWeb1"/>
              <w:snapToGrid w:val="0"/>
              <w:spacing w:before="60" w:after="60"/>
              <w:jc w:val="center"/>
              <w:rPr>
                <w:rFonts w:cs="Calibri"/>
                <w:b/>
                <w:szCs w:val="22"/>
              </w:rPr>
            </w:pPr>
            <w:r w:rsidRPr="001F09C9">
              <w:rPr>
                <w:rFonts w:cs="Calibri"/>
                <w:b/>
                <w:szCs w:val="22"/>
              </w:rPr>
              <w:t>Alım Türü</w:t>
            </w:r>
          </w:p>
        </w:tc>
        <w:tc>
          <w:tcPr>
            <w:tcW w:w="2126" w:type="dxa"/>
            <w:tcBorders>
              <w:top w:val="single" w:sz="8" w:space="0" w:color="000000"/>
              <w:left w:val="single" w:sz="8" w:space="0" w:color="000000"/>
              <w:bottom w:val="single" w:sz="8" w:space="0" w:color="000000"/>
            </w:tcBorders>
            <w:vAlign w:val="center"/>
          </w:tcPr>
          <w:p w14:paraId="392E2CDA" w14:textId="77777777" w:rsidR="001F09C9" w:rsidRPr="001F09C9" w:rsidRDefault="001F09C9" w:rsidP="008270A5">
            <w:pPr>
              <w:pStyle w:val="WW-NormalWeb1"/>
              <w:snapToGrid w:val="0"/>
              <w:spacing w:before="60" w:after="60"/>
              <w:jc w:val="center"/>
              <w:rPr>
                <w:rFonts w:cs="Calibri"/>
                <w:b/>
                <w:szCs w:val="22"/>
              </w:rPr>
            </w:pPr>
            <w:r w:rsidRPr="001F09C9">
              <w:rPr>
                <w:rFonts w:cs="Calibri"/>
                <w:b/>
                <w:szCs w:val="22"/>
              </w:rPr>
              <w:t>Kullanım Gerekçesi</w:t>
            </w:r>
          </w:p>
        </w:tc>
        <w:tc>
          <w:tcPr>
            <w:tcW w:w="1468" w:type="dxa"/>
            <w:tcBorders>
              <w:top w:val="single" w:sz="8" w:space="0" w:color="000000"/>
              <w:left w:val="single" w:sz="8" w:space="0" w:color="000000"/>
              <w:bottom w:val="single" w:sz="8" w:space="0" w:color="000000"/>
              <w:right w:val="single" w:sz="8" w:space="0" w:color="000000"/>
            </w:tcBorders>
            <w:vAlign w:val="center"/>
          </w:tcPr>
          <w:p w14:paraId="3B7B6982" w14:textId="77777777" w:rsidR="001F09C9" w:rsidRPr="001F09C9" w:rsidRDefault="001F09C9" w:rsidP="008270A5">
            <w:pPr>
              <w:pStyle w:val="WW-NormalWeb1"/>
              <w:snapToGrid w:val="0"/>
              <w:spacing w:before="60" w:after="60"/>
              <w:jc w:val="center"/>
              <w:rPr>
                <w:rFonts w:cs="Calibri"/>
                <w:b/>
                <w:szCs w:val="22"/>
              </w:rPr>
            </w:pPr>
            <w:r w:rsidRPr="001F09C9">
              <w:rPr>
                <w:rFonts w:cs="Calibri"/>
                <w:b/>
                <w:szCs w:val="22"/>
              </w:rPr>
              <w:t>Bedeli (TL)</w:t>
            </w:r>
          </w:p>
        </w:tc>
      </w:tr>
      <w:tr w:rsidR="001F09C9" w:rsidRPr="00E867EB" w14:paraId="11F341A1" w14:textId="77777777" w:rsidTr="00EA3C1B">
        <w:trPr>
          <w:jc w:val="center"/>
        </w:trPr>
        <w:tc>
          <w:tcPr>
            <w:tcW w:w="3774" w:type="dxa"/>
            <w:gridSpan w:val="2"/>
            <w:tcBorders>
              <w:top w:val="single" w:sz="8" w:space="0" w:color="000000"/>
              <w:left w:val="single" w:sz="8" w:space="0" w:color="000000"/>
              <w:bottom w:val="single" w:sz="4" w:space="0" w:color="000000"/>
            </w:tcBorders>
            <w:vAlign w:val="center"/>
          </w:tcPr>
          <w:p w14:paraId="6869A045" w14:textId="77777777" w:rsidR="001F09C9" w:rsidRPr="001F09C9" w:rsidRDefault="001F09C9" w:rsidP="008270A5">
            <w:pPr>
              <w:pStyle w:val="WW-NormalWeb1"/>
              <w:snapToGrid w:val="0"/>
              <w:spacing w:before="60" w:after="60"/>
              <w:rPr>
                <w:rFonts w:cs="Calibri"/>
                <w:szCs w:val="22"/>
              </w:rPr>
            </w:pPr>
          </w:p>
        </w:tc>
        <w:tc>
          <w:tcPr>
            <w:tcW w:w="2268" w:type="dxa"/>
            <w:tcBorders>
              <w:top w:val="single" w:sz="8" w:space="0" w:color="000000"/>
              <w:left w:val="single" w:sz="8" w:space="0" w:color="000000"/>
              <w:bottom w:val="single" w:sz="4" w:space="0" w:color="000000"/>
            </w:tcBorders>
            <w:vAlign w:val="center"/>
          </w:tcPr>
          <w:p w14:paraId="3736691C" w14:textId="77777777" w:rsidR="001F09C9" w:rsidRPr="001F09C9" w:rsidRDefault="001F09C9" w:rsidP="008270A5">
            <w:pPr>
              <w:pStyle w:val="WW-NormalWeb1"/>
              <w:snapToGrid w:val="0"/>
              <w:spacing w:before="60" w:after="60"/>
              <w:jc w:val="center"/>
              <w:rPr>
                <w:rFonts w:cs="Calibri"/>
                <w:szCs w:val="22"/>
              </w:rPr>
            </w:pPr>
            <w:r w:rsidRPr="001F09C9">
              <w:rPr>
                <w:rFonts w:cs="Calibri"/>
                <w:szCs w:val="22"/>
              </w:rPr>
              <w:fldChar w:fldCharType="begin">
                <w:ffData>
                  <w:name w:val="Check1"/>
                  <w:enabled/>
                  <w:calcOnExit w:val="0"/>
                  <w:checkBox>
                    <w:size w:val="20"/>
                    <w:default w:val="0"/>
                  </w:checkBox>
                </w:ffData>
              </w:fldChar>
            </w:r>
            <w:r w:rsidRPr="001F09C9">
              <w:rPr>
                <w:rFonts w:cs="Calibri"/>
                <w:szCs w:val="22"/>
              </w:rPr>
              <w:instrText xml:space="preserve"> FORMCHECKBOX </w:instrText>
            </w:r>
            <w:r w:rsidRPr="001F09C9">
              <w:rPr>
                <w:rFonts w:cs="Calibri"/>
                <w:szCs w:val="22"/>
              </w:rPr>
            </w:r>
            <w:r w:rsidRPr="001F09C9">
              <w:rPr>
                <w:rFonts w:cs="Calibri"/>
                <w:szCs w:val="22"/>
              </w:rPr>
              <w:fldChar w:fldCharType="separate"/>
            </w:r>
            <w:r w:rsidRPr="001F09C9">
              <w:rPr>
                <w:rFonts w:cs="Calibri"/>
                <w:szCs w:val="22"/>
              </w:rPr>
              <w:fldChar w:fldCharType="end"/>
            </w:r>
            <w:r w:rsidRPr="001F09C9">
              <w:rPr>
                <w:rFonts w:cs="Calibri"/>
                <w:szCs w:val="22"/>
              </w:rPr>
              <w:t xml:space="preserve"> Yurt İçi </w:t>
            </w:r>
            <w:r w:rsidRPr="001F09C9">
              <w:rPr>
                <w:rFonts w:cs="Calibri"/>
                <w:szCs w:val="22"/>
              </w:rPr>
              <w:fldChar w:fldCharType="begin">
                <w:ffData>
                  <w:name w:val="Check1"/>
                  <w:enabled/>
                  <w:calcOnExit w:val="0"/>
                  <w:checkBox>
                    <w:size w:val="20"/>
                    <w:default w:val="0"/>
                  </w:checkBox>
                </w:ffData>
              </w:fldChar>
            </w:r>
            <w:r w:rsidRPr="001F09C9">
              <w:rPr>
                <w:rFonts w:cs="Calibri"/>
                <w:szCs w:val="22"/>
              </w:rPr>
              <w:instrText xml:space="preserve"> FORMCHECKBOX </w:instrText>
            </w:r>
            <w:r w:rsidRPr="001F09C9">
              <w:rPr>
                <w:rFonts w:cs="Calibri"/>
                <w:szCs w:val="22"/>
              </w:rPr>
            </w:r>
            <w:r w:rsidRPr="001F09C9">
              <w:rPr>
                <w:rFonts w:cs="Calibri"/>
                <w:szCs w:val="22"/>
              </w:rPr>
              <w:fldChar w:fldCharType="separate"/>
            </w:r>
            <w:r w:rsidRPr="001F09C9">
              <w:rPr>
                <w:rFonts w:cs="Calibri"/>
                <w:szCs w:val="22"/>
              </w:rPr>
              <w:fldChar w:fldCharType="end"/>
            </w:r>
            <w:r w:rsidRPr="001F09C9">
              <w:rPr>
                <w:rFonts w:cs="Calibri"/>
                <w:szCs w:val="22"/>
              </w:rPr>
              <w:t xml:space="preserve"> Yurt Dışı</w:t>
            </w:r>
          </w:p>
        </w:tc>
        <w:tc>
          <w:tcPr>
            <w:tcW w:w="2126" w:type="dxa"/>
            <w:tcBorders>
              <w:top w:val="single" w:sz="8" w:space="0" w:color="000000"/>
              <w:left w:val="single" w:sz="8" w:space="0" w:color="000000"/>
              <w:bottom w:val="single" w:sz="4" w:space="0" w:color="000000"/>
            </w:tcBorders>
            <w:vAlign w:val="center"/>
          </w:tcPr>
          <w:p w14:paraId="3D6B1C2E" w14:textId="77777777" w:rsidR="001F09C9" w:rsidRPr="001F09C9" w:rsidRDefault="001F09C9" w:rsidP="008270A5">
            <w:pPr>
              <w:pStyle w:val="WW-NormalWeb1"/>
              <w:snapToGrid w:val="0"/>
              <w:spacing w:before="60" w:after="60"/>
              <w:rPr>
                <w:rFonts w:cs="Calibri"/>
                <w:szCs w:val="22"/>
              </w:rPr>
            </w:pPr>
          </w:p>
        </w:tc>
        <w:tc>
          <w:tcPr>
            <w:tcW w:w="1468" w:type="dxa"/>
            <w:tcBorders>
              <w:top w:val="single" w:sz="8" w:space="0" w:color="000000"/>
              <w:left w:val="single" w:sz="8" w:space="0" w:color="000000"/>
              <w:bottom w:val="single" w:sz="4" w:space="0" w:color="000000"/>
              <w:right w:val="single" w:sz="8" w:space="0" w:color="000000"/>
            </w:tcBorders>
            <w:vAlign w:val="center"/>
          </w:tcPr>
          <w:p w14:paraId="5124F5B7" w14:textId="77777777" w:rsidR="001F09C9" w:rsidRPr="001F09C9" w:rsidRDefault="001F09C9" w:rsidP="008270A5">
            <w:pPr>
              <w:pStyle w:val="WW-NormalWeb1"/>
              <w:snapToGrid w:val="0"/>
              <w:spacing w:before="60" w:after="60"/>
              <w:rPr>
                <w:rFonts w:cs="Calibri"/>
                <w:szCs w:val="22"/>
              </w:rPr>
            </w:pPr>
          </w:p>
        </w:tc>
      </w:tr>
      <w:tr w:rsidR="001F09C9" w:rsidRPr="00E867EB" w14:paraId="71555707" w14:textId="77777777" w:rsidTr="00EA3C1B">
        <w:trPr>
          <w:jc w:val="center"/>
        </w:trPr>
        <w:tc>
          <w:tcPr>
            <w:tcW w:w="3774" w:type="dxa"/>
            <w:gridSpan w:val="2"/>
            <w:tcBorders>
              <w:left w:val="single" w:sz="8" w:space="0" w:color="000000"/>
              <w:bottom w:val="single" w:sz="4" w:space="0" w:color="auto"/>
            </w:tcBorders>
            <w:vAlign w:val="center"/>
          </w:tcPr>
          <w:p w14:paraId="3C29704A" w14:textId="77777777" w:rsidR="001F09C9" w:rsidRPr="001F09C9" w:rsidRDefault="001F09C9" w:rsidP="008270A5">
            <w:pPr>
              <w:pStyle w:val="WW-NormalWeb1"/>
              <w:snapToGrid w:val="0"/>
              <w:spacing w:before="60" w:after="60"/>
              <w:rPr>
                <w:rFonts w:cs="Calibri"/>
                <w:szCs w:val="22"/>
              </w:rPr>
            </w:pPr>
          </w:p>
        </w:tc>
        <w:tc>
          <w:tcPr>
            <w:tcW w:w="2268" w:type="dxa"/>
            <w:tcBorders>
              <w:top w:val="single" w:sz="4" w:space="0" w:color="000000"/>
              <w:left w:val="single" w:sz="8" w:space="0" w:color="000000"/>
              <w:bottom w:val="single" w:sz="4" w:space="0" w:color="auto"/>
            </w:tcBorders>
            <w:vAlign w:val="center"/>
          </w:tcPr>
          <w:p w14:paraId="1CC5A692" w14:textId="77777777" w:rsidR="001F09C9" w:rsidRPr="001F09C9" w:rsidRDefault="001F09C9" w:rsidP="008270A5">
            <w:pPr>
              <w:pStyle w:val="WW-NormalWeb1"/>
              <w:snapToGrid w:val="0"/>
              <w:spacing w:before="60" w:after="60"/>
              <w:jc w:val="center"/>
              <w:rPr>
                <w:rFonts w:cs="Calibri"/>
                <w:szCs w:val="22"/>
              </w:rPr>
            </w:pPr>
            <w:r w:rsidRPr="001F09C9">
              <w:rPr>
                <w:rFonts w:cs="Calibri"/>
                <w:szCs w:val="22"/>
              </w:rPr>
              <w:fldChar w:fldCharType="begin">
                <w:ffData>
                  <w:name w:val="Check1"/>
                  <w:enabled/>
                  <w:calcOnExit w:val="0"/>
                  <w:checkBox>
                    <w:size w:val="20"/>
                    <w:default w:val="0"/>
                  </w:checkBox>
                </w:ffData>
              </w:fldChar>
            </w:r>
            <w:r w:rsidRPr="001F09C9">
              <w:rPr>
                <w:rFonts w:cs="Calibri"/>
                <w:szCs w:val="22"/>
              </w:rPr>
              <w:instrText xml:space="preserve"> FORMCHECKBOX </w:instrText>
            </w:r>
            <w:r w:rsidRPr="001F09C9">
              <w:rPr>
                <w:rFonts w:cs="Calibri"/>
                <w:szCs w:val="22"/>
              </w:rPr>
            </w:r>
            <w:r w:rsidRPr="001F09C9">
              <w:rPr>
                <w:rFonts w:cs="Calibri"/>
                <w:szCs w:val="22"/>
              </w:rPr>
              <w:fldChar w:fldCharType="separate"/>
            </w:r>
            <w:r w:rsidRPr="001F09C9">
              <w:rPr>
                <w:rFonts w:cs="Calibri"/>
                <w:szCs w:val="22"/>
              </w:rPr>
              <w:fldChar w:fldCharType="end"/>
            </w:r>
            <w:r w:rsidRPr="001F09C9">
              <w:rPr>
                <w:rFonts w:cs="Calibri"/>
                <w:szCs w:val="22"/>
              </w:rPr>
              <w:t xml:space="preserve"> Yurt İçi </w:t>
            </w:r>
            <w:r w:rsidRPr="001F09C9">
              <w:rPr>
                <w:rFonts w:cs="Calibri"/>
                <w:szCs w:val="22"/>
              </w:rPr>
              <w:fldChar w:fldCharType="begin">
                <w:ffData>
                  <w:name w:val="Check1"/>
                  <w:enabled/>
                  <w:calcOnExit w:val="0"/>
                  <w:checkBox>
                    <w:size w:val="20"/>
                    <w:default w:val="0"/>
                  </w:checkBox>
                </w:ffData>
              </w:fldChar>
            </w:r>
            <w:r w:rsidRPr="001F09C9">
              <w:rPr>
                <w:rFonts w:cs="Calibri"/>
                <w:szCs w:val="22"/>
              </w:rPr>
              <w:instrText xml:space="preserve"> FORMCHECKBOX </w:instrText>
            </w:r>
            <w:r w:rsidRPr="001F09C9">
              <w:rPr>
                <w:rFonts w:cs="Calibri"/>
                <w:szCs w:val="22"/>
              </w:rPr>
            </w:r>
            <w:r w:rsidRPr="001F09C9">
              <w:rPr>
                <w:rFonts w:cs="Calibri"/>
                <w:szCs w:val="22"/>
              </w:rPr>
              <w:fldChar w:fldCharType="separate"/>
            </w:r>
            <w:r w:rsidRPr="001F09C9">
              <w:rPr>
                <w:rFonts w:cs="Calibri"/>
                <w:szCs w:val="22"/>
              </w:rPr>
              <w:fldChar w:fldCharType="end"/>
            </w:r>
            <w:r w:rsidRPr="001F09C9">
              <w:rPr>
                <w:rFonts w:cs="Calibri"/>
                <w:szCs w:val="22"/>
              </w:rPr>
              <w:t xml:space="preserve"> Yurt Dışı</w:t>
            </w:r>
          </w:p>
        </w:tc>
        <w:tc>
          <w:tcPr>
            <w:tcW w:w="2126" w:type="dxa"/>
            <w:tcBorders>
              <w:top w:val="single" w:sz="4" w:space="0" w:color="000000"/>
              <w:left w:val="single" w:sz="8" w:space="0" w:color="000000"/>
              <w:bottom w:val="single" w:sz="4" w:space="0" w:color="auto"/>
            </w:tcBorders>
            <w:vAlign w:val="center"/>
          </w:tcPr>
          <w:p w14:paraId="6593E0CA" w14:textId="77777777" w:rsidR="001F09C9" w:rsidRPr="001F09C9" w:rsidRDefault="001F09C9" w:rsidP="008270A5">
            <w:pPr>
              <w:pStyle w:val="WW-NormalWeb1"/>
              <w:snapToGrid w:val="0"/>
              <w:spacing w:before="60" w:after="60"/>
              <w:rPr>
                <w:rFonts w:cs="Calibri"/>
                <w:szCs w:val="22"/>
              </w:rPr>
            </w:pPr>
          </w:p>
        </w:tc>
        <w:tc>
          <w:tcPr>
            <w:tcW w:w="1468" w:type="dxa"/>
            <w:tcBorders>
              <w:left w:val="single" w:sz="8" w:space="0" w:color="000000"/>
              <w:bottom w:val="single" w:sz="4" w:space="0" w:color="auto"/>
              <w:right w:val="single" w:sz="8" w:space="0" w:color="000000"/>
            </w:tcBorders>
            <w:vAlign w:val="center"/>
          </w:tcPr>
          <w:p w14:paraId="75239699" w14:textId="77777777" w:rsidR="001F09C9" w:rsidRPr="001F09C9" w:rsidRDefault="001F09C9" w:rsidP="008270A5">
            <w:pPr>
              <w:pStyle w:val="WW-NormalWeb1"/>
              <w:snapToGrid w:val="0"/>
              <w:spacing w:before="60" w:after="60"/>
              <w:rPr>
                <w:rFonts w:cs="Calibri"/>
                <w:szCs w:val="22"/>
              </w:rPr>
            </w:pPr>
          </w:p>
        </w:tc>
      </w:tr>
      <w:tr w:rsidR="001F09C9" w:rsidRPr="00E867EB" w14:paraId="78645DD5" w14:textId="77777777" w:rsidTr="00EA3C1B">
        <w:trPr>
          <w:jc w:val="center"/>
        </w:trPr>
        <w:tc>
          <w:tcPr>
            <w:tcW w:w="3774" w:type="dxa"/>
            <w:gridSpan w:val="2"/>
            <w:tcBorders>
              <w:top w:val="single" w:sz="4" w:space="0" w:color="auto"/>
              <w:left w:val="single" w:sz="4" w:space="0" w:color="auto"/>
              <w:bottom w:val="single" w:sz="4" w:space="0" w:color="auto"/>
              <w:right w:val="single" w:sz="4" w:space="0" w:color="auto"/>
            </w:tcBorders>
            <w:vAlign w:val="center"/>
          </w:tcPr>
          <w:p w14:paraId="71F893A9" w14:textId="77777777" w:rsidR="001F09C9" w:rsidRPr="001F09C9" w:rsidRDefault="001F09C9" w:rsidP="008270A5">
            <w:pPr>
              <w:pStyle w:val="WW-NormalWeb1"/>
              <w:snapToGrid w:val="0"/>
              <w:spacing w:before="60" w:after="60"/>
              <w:rPr>
                <w:rFonts w:cs="Calibri"/>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6845BECA" w14:textId="77777777" w:rsidR="001F09C9" w:rsidRPr="001F09C9" w:rsidRDefault="001F09C9" w:rsidP="008270A5">
            <w:pPr>
              <w:pStyle w:val="WW-NormalWeb1"/>
              <w:snapToGrid w:val="0"/>
              <w:spacing w:before="60" w:after="60"/>
              <w:jc w:val="center"/>
              <w:rPr>
                <w:rFonts w:cs="Calibri"/>
                <w:szCs w:val="22"/>
              </w:rPr>
            </w:pPr>
            <w:r w:rsidRPr="001F09C9">
              <w:rPr>
                <w:rFonts w:cs="Calibri"/>
                <w:szCs w:val="22"/>
              </w:rPr>
              <w:fldChar w:fldCharType="begin">
                <w:ffData>
                  <w:name w:val="Check1"/>
                  <w:enabled/>
                  <w:calcOnExit w:val="0"/>
                  <w:checkBox>
                    <w:size w:val="20"/>
                    <w:default w:val="0"/>
                  </w:checkBox>
                </w:ffData>
              </w:fldChar>
            </w:r>
            <w:r w:rsidRPr="001F09C9">
              <w:rPr>
                <w:rFonts w:cs="Calibri"/>
                <w:szCs w:val="22"/>
              </w:rPr>
              <w:instrText xml:space="preserve"> FORMCHECKBOX </w:instrText>
            </w:r>
            <w:r w:rsidRPr="001F09C9">
              <w:rPr>
                <w:rFonts w:cs="Calibri"/>
                <w:szCs w:val="22"/>
              </w:rPr>
            </w:r>
            <w:r w:rsidRPr="001F09C9">
              <w:rPr>
                <w:rFonts w:cs="Calibri"/>
                <w:szCs w:val="22"/>
              </w:rPr>
              <w:fldChar w:fldCharType="separate"/>
            </w:r>
            <w:r w:rsidRPr="001F09C9">
              <w:rPr>
                <w:rFonts w:cs="Calibri"/>
                <w:szCs w:val="22"/>
              </w:rPr>
              <w:fldChar w:fldCharType="end"/>
            </w:r>
            <w:r w:rsidRPr="001F09C9">
              <w:rPr>
                <w:rFonts w:cs="Calibri"/>
                <w:szCs w:val="22"/>
              </w:rPr>
              <w:t xml:space="preserve"> Yurt İçi </w:t>
            </w:r>
            <w:r w:rsidRPr="001F09C9">
              <w:rPr>
                <w:rFonts w:cs="Calibri"/>
                <w:szCs w:val="22"/>
              </w:rPr>
              <w:fldChar w:fldCharType="begin">
                <w:ffData>
                  <w:name w:val="Check1"/>
                  <w:enabled/>
                  <w:calcOnExit w:val="0"/>
                  <w:checkBox>
                    <w:size w:val="20"/>
                    <w:default w:val="0"/>
                  </w:checkBox>
                </w:ffData>
              </w:fldChar>
            </w:r>
            <w:r w:rsidRPr="001F09C9">
              <w:rPr>
                <w:rFonts w:cs="Calibri"/>
                <w:szCs w:val="22"/>
              </w:rPr>
              <w:instrText xml:space="preserve"> FORMCHECKBOX </w:instrText>
            </w:r>
            <w:r w:rsidRPr="001F09C9">
              <w:rPr>
                <w:rFonts w:cs="Calibri"/>
                <w:szCs w:val="22"/>
              </w:rPr>
            </w:r>
            <w:r w:rsidRPr="001F09C9">
              <w:rPr>
                <w:rFonts w:cs="Calibri"/>
                <w:szCs w:val="22"/>
              </w:rPr>
              <w:fldChar w:fldCharType="separate"/>
            </w:r>
            <w:r w:rsidRPr="001F09C9">
              <w:rPr>
                <w:rFonts w:cs="Calibri"/>
                <w:szCs w:val="22"/>
              </w:rPr>
              <w:fldChar w:fldCharType="end"/>
            </w:r>
            <w:r w:rsidRPr="001F09C9">
              <w:rPr>
                <w:rFonts w:cs="Calibri"/>
                <w:szCs w:val="22"/>
              </w:rPr>
              <w:t xml:space="preserve"> Yurt Dışı</w:t>
            </w:r>
          </w:p>
        </w:tc>
        <w:tc>
          <w:tcPr>
            <w:tcW w:w="2126" w:type="dxa"/>
            <w:tcBorders>
              <w:top w:val="single" w:sz="4" w:space="0" w:color="auto"/>
              <w:left w:val="single" w:sz="4" w:space="0" w:color="auto"/>
              <w:bottom w:val="single" w:sz="4" w:space="0" w:color="auto"/>
              <w:right w:val="single" w:sz="4" w:space="0" w:color="auto"/>
            </w:tcBorders>
            <w:vAlign w:val="center"/>
          </w:tcPr>
          <w:p w14:paraId="56B54A16" w14:textId="77777777" w:rsidR="001F09C9" w:rsidRPr="001F09C9" w:rsidRDefault="001F09C9" w:rsidP="008270A5">
            <w:pPr>
              <w:pStyle w:val="WW-NormalWeb1"/>
              <w:snapToGrid w:val="0"/>
              <w:spacing w:before="60" w:after="60"/>
              <w:rPr>
                <w:rFonts w:cs="Calibri"/>
                <w:szCs w:val="22"/>
              </w:rPr>
            </w:pPr>
          </w:p>
        </w:tc>
        <w:tc>
          <w:tcPr>
            <w:tcW w:w="1468" w:type="dxa"/>
            <w:tcBorders>
              <w:top w:val="single" w:sz="4" w:space="0" w:color="auto"/>
              <w:left w:val="single" w:sz="4" w:space="0" w:color="auto"/>
              <w:bottom w:val="single" w:sz="4" w:space="0" w:color="auto"/>
              <w:right w:val="single" w:sz="4" w:space="0" w:color="auto"/>
            </w:tcBorders>
            <w:vAlign w:val="center"/>
          </w:tcPr>
          <w:p w14:paraId="03E80DC1" w14:textId="77777777" w:rsidR="001F09C9" w:rsidRPr="001F09C9" w:rsidRDefault="001F09C9" w:rsidP="008270A5">
            <w:pPr>
              <w:pStyle w:val="WW-NormalWeb1"/>
              <w:snapToGrid w:val="0"/>
              <w:spacing w:before="60" w:after="60"/>
              <w:rPr>
                <w:rFonts w:cs="Calibri"/>
                <w:szCs w:val="22"/>
              </w:rPr>
            </w:pPr>
          </w:p>
        </w:tc>
      </w:tr>
      <w:tr w:rsidR="001F09C9" w:rsidRPr="00E867EB" w14:paraId="5CE9283F" w14:textId="77777777" w:rsidTr="00EA3C1B">
        <w:trPr>
          <w:jc w:val="center"/>
        </w:trPr>
        <w:tc>
          <w:tcPr>
            <w:tcW w:w="3774" w:type="dxa"/>
            <w:gridSpan w:val="2"/>
            <w:tcBorders>
              <w:top w:val="single" w:sz="4" w:space="0" w:color="auto"/>
              <w:left w:val="single" w:sz="4" w:space="0" w:color="auto"/>
              <w:bottom w:val="single" w:sz="4" w:space="0" w:color="auto"/>
              <w:right w:val="single" w:sz="4" w:space="0" w:color="auto"/>
            </w:tcBorders>
            <w:vAlign w:val="center"/>
          </w:tcPr>
          <w:p w14:paraId="3D70A17A" w14:textId="77777777" w:rsidR="001F09C9" w:rsidRPr="001F09C9" w:rsidRDefault="001F09C9" w:rsidP="008270A5">
            <w:pPr>
              <w:pStyle w:val="WW-NormalWeb1"/>
              <w:snapToGrid w:val="0"/>
              <w:spacing w:before="60" w:after="60"/>
              <w:rPr>
                <w:rFonts w:cs="Calibri"/>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24EF8AC8" w14:textId="77777777" w:rsidR="001F09C9" w:rsidRPr="001F09C9" w:rsidRDefault="001F09C9" w:rsidP="008270A5">
            <w:pPr>
              <w:pStyle w:val="WW-NormalWeb1"/>
              <w:snapToGrid w:val="0"/>
              <w:spacing w:before="60" w:after="60"/>
              <w:jc w:val="center"/>
              <w:rPr>
                <w:rFonts w:cs="Calibri"/>
                <w:szCs w:val="22"/>
              </w:rPr>
            </w:pPr>
            <w:r w:rsidRPr="001F09C9">
              <w:rPr>
                <w:rFonts w:cs="Calibri"/>
                <w:szCs w:val="22"/>
              </w:rPr>
              <w:fldChar w:fldCharType="begin">
                <w:ffData>
                  <w:name w:val="Check1"/>
                  <w:enabled/>
                  <w:calcOnExit w:val="0"/>
                  <w:checkBox>
                    <w:size w:val="20"/>
                    <w:default w:val="0"/>
                  </w:checkBox>
                </w:ffData>
              </w:fldChar>
            </w:r>
            <w:r w:rsidRPr="001F09C9">
              <w:rPr>
                <w:rFonts w:cs="Calibri"/>
                <w:szCs w:val="22"/>
              </w:rPr>
              <w:instrText xml:space="preserve"> FORMCHECKBOX </w:instrText>
            </w:r>
            <w:r w:rsidRPr="001F09C9">
              <w:rPr>
                <w:rFonts w:cs="Calibri"/>
                <w:szCs w:val="22"/>
              </w:rPr>
            </w:r>
            <w:r w:rsidRPr="001F09C9">
              <w:rPr>
                <w:rFonts w:cs="Calibri"/>
                <w:szCs w:val="22"/>
              </w:rPr>
              <w:fldChar w:fldCharType="separate"/>
            </w:r>
            <w:r w:rsidRPr="001F09C9">
              <w:rPr>
                <w:rFonts w:cs="Calibri"/>
                <w:szCs w:val="22"/>
              </w:rPr>
              <w:fldChar w:fldCharType="end"/>
            </w:r>
            <w:r w:rsidRPr="001F09C9">
              <w:rPr>
                <w:rFonts w:cs="Calibri"/>
                <w:szCs w:val="22"/>
              </w:rPr>
              <w:t xml:space="preserve"> Yurt İçi </w:t>
            </w:r>
            <w:r w:rsidRPr="001F09C9">
              <w:rPr>
                <w:rFonts w:cs="Calibri"/>
                <w:szCs w:val="22"/>
              </w:rPr>
              <w:fldChar w:fldCharType="begin">
                <w:ffData>
                  <w:name w:val="Check1"/>
                  <w:enabled/>
                  <w:calcOnExit w:val="0"/>
                  <w:checkBox>
                    <w:size w:val="20"/>
                    <w:default w:val="0"/>
                  </w:checkBox>
                </w:ffData>
              </w:fldChar>
            </w:r>
            <w:r w:rsidRPr="001F09C9">
              <w:rPr>
                <w:rFonts w:cs="Calibri"/>
                <w:szCs w:val="22"/>
              </w:rPr>
              <w:instrText xml:space="preserve"> FORMCHECKBOX </w:instrText>
            </w:r>
            <w:r w:rsidRPr="001F09C9">
              <w:rPr>
                <w:rFonts w:cs="Calibri"/>
                <w:szCs w:val="22"/>
              </w:rPr>
            </w:r>
            <w:r w:rsidRPr="001F09C9">
              <w:rPr>
                <w:rFonts w:cs="Calibri"/>
                <w:szCs w:val="22"/>
              </w:rPr>
              <w:fldChar w:fldCharType="separate"/>
            </w:r>
            <w:r w:rsidRPr="001F09C9">
              <w:rPr>
                <w:rFonts w:cs="Calibri"/>
                <w:szCs w:val="22"/>
              </w:rPr>
              <w:fldChar w:fldCharType="end"/>
            </w:r>
            <w:r w:rsidRPr="001F09C9">
              <w:rPr>
                <w:rFonts w:cs="Calibri"/>
                <w:szCs w:val="22"/>
              </w:rPr>
              <w:t xml:space="preserve"> Yurt Dışı</w:t>
            </w:r>
          </w:p>
        </w:tc>
        <w:tc>
          <w:tcPr>
            <w:tcW w:w="2126" w:type="dxa"/>
            <w:tcBorders>
              <w:top w:val="single" w:sz="4" w:space="0" w:color="auto"/>
              <w:left w:val="single" w:sz="4" w:space="0" w:color="auto"/>
              <w:bottom w:val="single" w:sz="4" w:space="0" w:color="auto"/>
              <w:right w:val="single" w:sz="4" w:space="0" w:color="auto"/>
            </w:tcBorders>
            <w:vAlign w:val="center"/>
          </w:tcPr>
          <w:p w14:paraId="14ABDCBF" w14:textId="77777777" w:rsidR="001F09C9" w:rsidRPr="001F09C9" w:rsidRDefault="001F09C9" w:rsidP="008270A5">
            <w:pPr>
              <w:pStyle w:val="WW-NormalWeb1"/>
              <w:snapToGrid w:val="0"/>
              <w:spacing w:before="60" w:after="60"/>
              <w:rPr>
                <w:rFonts w:cs="Calibri"/>
                <w:szCs w:val="22"/>
              </w:rPr>
            </w:pPr>
          </w:p>
        </w:tc>
        <w:tc>
          <w:tcPr>
            <w:tcW w:w="1468" w:type="dxa"/>
            <w:tcBorders>
              <w:top w:val="single" w:sz="4" w:space="0" w:color="auto"/>
              <w:left w:val="single" w:sz="4" w:space="0" w:color="auto"/>
              <w:bottom w:val="single" w:sz="4" w:space="0" w:color="auto"/>
              <w:right w:val="single" w:sz="4" w:space="0" w:color="auto"/>
            </w:tcBorders>
            <w:vAlign w:val="center"/>
          </w:tcPr>
          <w:p w14:paraId="204046CF" w14:textId="77777777" w:rsidR="001F09C9" w:rsidRPr="001F09C9" w:rsidRDefault="001F09C9" w:rsidP="008270A5">
            <w:pPr>
              <w:pStyle w:val="WW-NormalWeb1"/>
              <w:snapToGrid w:val="0"/>
              <w:spacing w:before="60" w:after="60"/>
              <w:rPr>
                <w:rFonts w:cs="Calibri"/>
                <w:szCs w:val="22"/>
              </w:rPr>
            </w:pPr>
          </w:p>
        </w:tc>
      </w:tr>
      <w:tr w:rsidR="00F50331" w:rsidRPr="00F50331" w14:paraId="1D221FFC" w14:textId="77777777" w:rsidTr="00EA3C1B">
        <w:trPr>
          <w:gridBefore w:val="1"/>
          <w:wBefore w:w="29" w:type="dxa"/>
          <w:jc w:val="center"/>
        </w:trPr>
        <w:tc>
          <w:tcPr>
            <w:tcW w:w="3745" w:type="dxa"/>
            <w:tcBorders>
              <w:top w:val="single" w:sz="4" w:space="0" w:color="auto"/>
            </w:tcBorders>
            <w:vAlign w:val="center"/>
          </w:tcPr>
          <w:p w14:paraId="77B9E9CD" w14:textId="77777777" w:rsidR="00F50331" w:rsidRPr="00F50331" w:rsidRDefault="00F50331" w:rsidP="00F312B4">
            <w:pPr>
              <w:pStyle w:val="WW-NormalWeb1"/>
              <w:snapToGrid w:val="0"/>
              <w:spacing w:before="60" w:after="60"/>
              <w:rPr>
                <w:rFonts w:cs="Calibri"/>
                <w:szCs w:val="22"/>
              </w:rPr>
            </w:pPr>
            <w:bookmarkStart w:id="3" w:name="_Hlk35379165"/>
          </w:p>
        </w:tc>
        <w:tc>
          <w:tcPr>
            <w:tcW w:w="2268" w:type="dxa"/>
            <w:tcBorders>
              <w:top w:val="single" w:sz="4" w:space="0" w:color="auto"/>
              <w:right w:val="single" w:sz="4" w:space="0" w:color="auto"/>
            </w:tcBorders>
            <w:vAlign w:val="center"/>
          </w:tcPr>
          <w:p w14:paraId="324B5369" w14:textId="77777777" w:rsidR="00F50331" w:rsidRPr="00F50331" w:rsidRDefault="00F50331" w:rsidP="00F312B4">
            <w:pPr>
              <w:pStyle w:val="WW-NormalWeb1"/>
              <w:snapToGrid w:val="0"/>
              <w:spacing w:before="60" w:after="60"/>
              <w:rPr>
                <w:rFonts w:cs="Calibri"/>
                <w:szCs w:val="22"/>
              </w:rPr>
            </w:pPr>
          </w:p>
        </w:tc>
        <w:tc>
          <w:tcPr>
            <w:tcW w:w="2126" w:type="dxa"/>
            <w:tcBorders>
              <w:top w:val="single" w:sz="4" w:space="0" w:color="auto"/>
              <w:left w:val="single" w:sz="4" w:space="0" w:color="auto"/>
              <w:bottom w:val="single" w:sz="4" w:space="0" w:color="auto"/>
              <w:right w:val="single" w:sz="4" w:space="0" w:color="auto"/>
            </w:tcBorders>
          </w:tcPr>
          <w:p w14:paraId="0ECBB964" w14:textId="77777777" w:rsidR="00F50331" w:rsidRPr="00F50331" w:rsidRDefault="00F50331" w:rsidP="00F312B4">
            <w:pPr>
              <w:pStyle w:val="WW-NormalWeb1"/>
              <w:snapToGrid w:val="0"/>
              <w:spacing w:before="60" w:after="60"/>
              <w:jc w:val="right"/>
              <w:rPr>
                <w:rFonts w:cs="Calibri"/>
                <w:b/>
                <w:bCs/>
                <w:szCs w:val="22"/>
              </w:rPr>
            </w:pPr>
            <w:r w:rsidRPr="00F50331">
              <w:rPr>
                <w:rFonts w:cs="Calibri"/>
                <w:b/>
                <w:bCs/>
                <w:szCs w:val="22"/>
              </w:rPr>
              <w:t>TOPLAM</w:t>
            </w:r>
          </w:p>
        </w:tc>
        <w:tc>
          <w:tcPr>
            <w:tcW w:w="1468" w:type="dxa"/>
            <w:tcBorders>
              <w:top w:val="single" w:sz="4" w:space="0" w:color="auto"/>
              <w:left w:val="single" w:sz="4" w:space="0" w:color="auto"/>
              <w:bottom w:val="single" w:sz="4" w:space="0" w:color="auto"/>
              <w:right w:val="single" w:sz="4" w:space="0" w:color="auto"/>
            </w:tcBorders>
            <w:vAlign w:val="center"/>
          </w:tcPr>
          <w:p w14:paraId="3893E76D" w14:textId="77777777" w:rsidR="00F50331" w:rsidRPr="00F50331" w:rsidRDefault="00F50331" w:rsidP="00F312B4">
            <w:pPr>
              <w:pStyle w:val="WW-NormalWeb1"/>
              <w:snapToGrid w:val="0"/>
              <w:spacing w:before="60" w:after="60"/>
              <w:rPr>
                <w:rFonts w:cs="Calibri"/>
                <w:szCs w:val="22"/>
              </w:rPr>
            </w:pPr>
          </w:p>
        </w:tc>
      </w:tr>
    </w:tbl>
    <w:p w14:paraId="4131C2CA" w14:textId="77777777" w:rsidR="001F09C9" w:rsidRPr="001F09C9" w:rsidRDefault="001F09C9" w:rsidP="001F09C9">
      <w:pPr>
        <w:pStyle w:val="WW-NormalWeb1"/>
        <w:spacing w:before="0" w:after="0"/>
        <w:rPr>
          <w:rFonts w:cs="Calibri"/>
          <w:sz w:val="18"/>
          <w:szCs w:val="22"/>
        </w:rPr>
      </w:pPr>
      <w:r w:rsidRPr="001F09C9">
        <w:rPr>
          <w:rFonts w:cs="Calibri"/>
          <w:b/>
          <w:i/>
          <w:sz w:val="18"/>
          <w:szCs w:val="22"/>
        </w:rPr>
        <w:t>(*)</w:t>
      </w:r>
      <w:r w:rsidRPr="001F09C9">
        <w:rPr>
          <w:rFonts w:cs="Calibri"/>
          <w:i/>
          <w:sz w:val="18"/>
          <w:szCs w:val="22"/>
        </w:rPr>
        <w:t xml:space="preserve"> Türkiye temsilcisi aracılığıyla yapılmayan alımlar için alım türü “Yurt Dışı” işaretlenir ve tüm masraflar dahil (gümrük bedeli, vergiler, nakliye) bedeli yazılır. Yurt İçi alımlarda KDV dahil bedeli yazılır. Döviz cinsinden alınan proforma faturaların TL cinsinden karşılığı hesaplanırken fatura tarihindeki T.C. Merkez Bankası efektif satış kuru esas alınır ve öneride mutlaka belirtilir</w:t>
      </w:r>
      <w:r w:rsidRPr="001F09C9">
        <w:rPr>
          <w:rFonts w:cs="Calibri"/>
          <w:sz w:val="18"/>
          <w:szCs w:val="22"/>
        </w:rPr>
        <w:t>.</w:t>
      </w:r>
      <w:r w:rsidR="006225D1">
        <w:rPr>
          <w:rFonts w:cs="Calibri"/>
          <w:sz w:val="18"/>
          <w:szCs w:val="22"/>
        </w:rPr>
        <w:t xml:space="preserve"> </w:t>
      </w:r>
    </w:p>
    <w:bookmarkEnd w:id="3"/>
    <w:p w14:paraId="2D0A9AB9" w14:textId="77777777" w:rsidR="001F09C9" w:rsidRPr="001F09C9" w:rsidRDefault="001F09C9" w:rsidP="001F09C9">
      <w:pPr>
        <w:pStyle w:val="WW-NormalWeb1"/>
        <w:spacing w:before="0" w:after="0"/>
        <w:rPr>
          <w:rFonts w:cs="Calibri"/>
          <w:szCs w:val="22"/>
        </w:rPr>
      </w:pPr>
    </w:p>
    <w:tbl>
      <w:tblPr>
        <w:tblW w:w="9693" w:type="dxa"/>
        <w:jc w:val="center"/>
        <w:tblLayout w:type="fixed"/>
        <w:tblLook w:val="0000" w:firstRow="0" w:lastRow="0" w:firstColumn="0" w:lastColumn="0" w:noHBand="0" w:noVBand="0"/>
      </w:tblPr>
      <w:tblGrid>
        <w:gridCol w:w="3802"/>
        <w:gridCol w:w="2268"/>
        <w:gridCol w:w="2126"/>
        <w:gridCol w:w="1497"/>
      </w:tblGrid>
      <w:tr w:rsidR="001F09C9" w:rsidRPr="00E867EB" w14:paraId="124D3572" w14:textId="77777777" w:rsidTr="00F50331">
        <w:trPr>
          <w:jc w:val="center"/>
        </w:trPr>
        <w:tc>
          <w:tcPr>
            <w:tcW w:w="9693" w:type="dxa"/>
            <w:gridSpan w:val="4"/>
            <w:tcBorders>
              <w:top w:val="single" w:sz="8" w:space="0" w:color="000000"/>
              <w:left w:val="single" w:sz="8" w:space="0" w:color="000000"/>
              <w:bottom w:val="single" w:sz="8" w:space="0" w:color="000000"/>
              <w:right w:val="single" w:sz="8" w:space="0" w:color="000000"/>
            </w:tcBorders>
          </w:tcPr>
          <w:p w14:paraId="0ADE6ECC" w14:textId="77777777" w:rsidR="001F09C9" w:rsidRPr="001F09C9" w:rsidRDefault="001F09C9" w:rsidP="008270A5">
            <w:pPr>
              <w:pStyle w:val="WW-NormalWeb1"/>
              <w:snapToGrid w:val="0"/>
              <w:spacing w:before="60" w:after="60"/>
              <w:jc w:val="center"/>
              <w:rPr>
                <w:rFonts w:cs="Calibri"/>
                <w:b/>
                <w:szCs w:val="22"/>
              </w:rPr>
            </w:pPr>
            <w:r w:rsidRPr="001F09C9">
              <w:rPr>
                <w:rFonts w:cs="Calibri"/>
                <w:b/>
                <w:szCs w:val="22"/>
              </w:rPr>
              <w:t>Sarf Giderleri (*)</w:t>
            </w:r>
          </w:p>
        </w:tc>
      </w:tr>
      <w:tr w:rsidR="001F09C9" w:rsidRPr="00E867EB" w14:paraId="6BD0D88B" w14:textId="77777777" w:rsidTr="00F50331">
        <w:trPr>
          <w:jc w:val="center"/>
        </w:trPr>
        <w:tc>
          <w:tcPr>
            <w:tcW w:w="3802" w:type="dxa"/>
            <w:tcBorders>
              <w:top w:val="single" w:sz="8" w:space="0" w:color="000000"/>
              <w:left w:val="single" w:sz="8" w:space="0" w:color="000000"/>
              <w:bottom w:val="single" w:sz="4" w:space="0" w:color="auto"/>
            </w:tcBorders>
            <w:vAlign w:val="center"/>
          </w:tcPr>
          <w:p w14:paraId="370805C5" w14:textId="77777777" w:rsidR="001F09C9" w:rsidRPr="001F09C9" w:rsidRDefault="001F09C9" w:rsidP="008270A5">
            <w:pPr>
              <w:pStyle w:val="WW-NormalWeb1"/>
              <w:snapToGrid w:val="0"/>
              <w:spacing w:before="60" w:after="60"/>
              <w:jc w:val="center"/>
              <w:rPr>
                <w:rFonts w:cs="Calibri"/>
                <w:b/>
                <w:szCs w:val="22"/>
              </w:rPr>
            </w:pPr>
            <w:r w:rsidRPr="001F09C9">
              <w:rPr>
                <w:rFonts w:cs="Calibri"/>
                <w:b/>
                <w:szCs w:val="22"/>
              </w:rPr>
              <w:t xml:space="preserve">Adı </w:t>
            </w:r>
          </w:p>
        </w:tc>
        <w:tc>
          <w:tcPr>
            <w:tcW w:w="2268" w:type="dxa"/>
            <w:tcBorders>
              <w:top w:val="single" w:sz="8" w:space="0" w:color="000000"/>
              <w:left w:val="single" w:sz="8" w:space="0" w:color="000000"/>
              <w:bottom w:val="single" w:sz="4" w:space="0" w:color="auto"/>
            </w:tcBorders>
            <w:vAlign w:val="center"/>
          </w:tcPr>
          <w:p w14:paraId="49D2289D" w14:textId="77777777" w:rsidR="001F09C9" w:rsidRPr="001F09C9" w:rsidRDefault="001F09C9" w:rsidP="008270A5">
            <w:pPr>
              <w:pStyle w:val="WW-NormalWeb1"/>
              <w:snapToGrid w:val="0"/>
              <w:spacing w:before="60" w:after="60"/>
              <w:jc w:val="center"/>
              <w:rPr>
                <w:rFonts w:cs="Calibri"/>
                <w:b/>
                <w:szCs w:val="22"/>
              </w:rPr>
            </w:pPr>
            <w:r w:rsidRPr="001F09C9">
              <w:rPr>
                <w:rFonts w:cs="Calibri"/>
                <w:b/>
                <w:szCs w:val="22"/>
              </w:rPr>
              <w:t>Alım Türü</w:t>
            </w:r>
          </w:p>
        </w:tc>
        <w:tc>
          <w:tcPr>
            <w:tcW w:w="2126" w:type="dxa"/>
            <w:tcBorders>
              <w:top w:val="single" w:sz="8" w:space="0" w:color="000000"/>
              <w:left w:val="single" w:sz="8" w:space="0" w:color="000000"/>
              <w:bottom w:val="single" w:sz="4" w:space="0" w:color="auto"/>
            </w:tcBorders>
            <w:vAlign w:val="center"/>
          </w:tcPr>
          <w:p w14:paraId="1E6CE4E8" w14:textId="77777777" w:rsidR="001F09C9" w:rsidRPr="001F09C9" w:rsidRDefault="001F09C9" w:rsidP="008270A5">
            <w:pPr>
              <w:pStyle w:val="WW-NormalWeb1"/>
              <w:snapToGrid w:val="0"/>
              <w:spacing w:before="60" w:after="60"/>
              <w:jc w:val="center"/>
              <w:rPr>
                <w:rFonts w:cs="Calibri"/>
                <w:b/>
                <w:szCs w:val="22"/>
              </w:rPr>
            </w:pPr>
            <w:r w:rsidRPr="001F09C9">
              <w:rPr>
                <w:rFonts w:cs="Calibri"/>
                <w:b/>
                <w:szCs w:val="22"/>
              </w:rPr>
              <w:t>Kullanım Gerekçesi</w:t>
            </w:r>
          </w:p>
        </w:tc>
        <w:tc>
          <w:tcPr>
            <w:tcW w:w="1497" w:type="dxa"/>
            <w:tcBorders>
              <w:top w:val="single" w:sz="8" w:space="0" w:color="000000"/>
              <w:left w:val="single" w:sz="8" w:space="0" w:color="000000"/>
              <w:bottom w:val="single" w:sz="4" w:space="0" w:color="auto"/>
              <w:right w:val="single" w:sz="8" w:space="0" w:color="000000"/>
            </w:tcBorders>
            <w:vAlign w:val="center"/>
          </w:tcPr>
          <w:p w14:paraId="529651E6" w14:textId="77777777" w:rsidR="001F09C9" w:rsidRPr="001F09C9" w:rsidRDefault="001F09C9" w:rsidP="008270A5">
            <w:pPr>
              <w:pStyle w:val="WW-NormalWeb1"/>
              <w:snapToGrid w:val="0"/>
              <w:spacing w:before="60" w:after="60"/>
              <w:jc w:val="center"/>
              <w:rPr>
                <w:rFonts w:cs="Calibri"/>
                <w:b/>
                <w:szCs w:val="22"/>
              </w:rPr>
            </w:pPr>
            <w:r w:rsidRPr="001F09C9">
              <w:rPr>
                <w:rFonts w:cs="Calibri"/>
                <w:b/>
                <w:szCs w:val="22"/>
              </w:rPr>
              <w:t>Bedeli (TL)</w:t>
            </w:r>
          </w:p>
        </w:tc>
      </w:tr>
      <w:tr w:rsidR="001F09C9" w:rsidRPr="00E867EB" w14:paraId="3DCFAACD" w14:textId="77777777" w:rsidTr="00F50331">
        <w:trPr>
          <w:jc w:val="center"/>
        </w:trPr>
        <w:tc>
          <w:tcPr>
            <w:tcW w:w="3802" w:type="dxa"/>
            <w:tcBorders>
              <w:top w:val="single" w:sz="4" w:space="0" w:color="auto"/>
              <w:left w:val="single" w:sz="4" w:space="0" w:color="auto"/>
              <w:bottom w:val="single" w:sz="4" w:space="0" w:color="auto"/>
              <w:right w:val="single" w:sz="4" w:space="0" w:color="auto"/>
            </w:tcBorders>
            <w:vAlign w:val="center"/>
          </w:tcPr>
          <w:p w14:paraId="46102D3A" w14:textId="77777777" w:rsidR="001F09C9" w:rsidRPr="001F09C9" w:rsidRDefault="001F09C9" w:rsidP="008270A5">
            <w:pPr>
              <w:pStyle w:val="WW-NormalWeb1"/>
              <w:snapToGrid w:val="0"/>
              <w:spacing w:before="60" w:after="60"/>
              <w:rPr>
                <w:rFonts w:cs="Calibri"/>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75A3F717" w14:textId="77777777" w:rsidR="001F09C9" w:rsidRPr="001F09C9" w:rsidRDefault="001F09C9" w:rsidP="008270A5">
            <w:pPr>
              <w:pStyle w:val="WW-NormalWeb1"/>
              <w:snapToGrid w:val="0"/>
              <w:spacing w:before="60" w:after="60"/>
              <w:jc w:val="center"/>
              <w:rPr>
                <w:rFonts w:cs="Calibri"/>
                <w:szCs w:val="22"/>
              </w:rPr>
            </w:pPr>
            <w:r w:rsidRPr="001F09C9">
              <w:rPr>
                <w:rFonts w:cs="Calibri"/>
                <w:szCs w:val="22"/>
              </w:rPr>
              <w:fldChar w:fldCharType="begin">
                <w:ffData>
                  <w:name w:val="Check1"/>
                  <w:enabled/>
                  <w:calcOnExit w:val="0"/>
                  <w:checkBox>
                    <w:size w:val="20"/>
                    <w:default w:val="0"/>
                  </w:checkBox>
                </w:ffData>
              </w:fldChar>
            </w:r>
            <w:r w:rsidRPr="001F09C9">
              <w:rPr>
                <w:rFonts w:cs="Calibri"/>
                <w:szCs w:val="22"/>
              </w:rPr>
              <w:instrText xml:space="preserve"> FORMCHECKBOX </w:instrText>
            </w:r>
            <w:r w:rsidRPr="001F09C9">
              <w:rPr>
                <w:rFonts w:cs="Calibri"/>
                <w:szCs w:val="22"/>
              </w:rPr>
            </w:r>
            <w:r w:rsidRPr="001F09C9">
              <w:rPr>
                <w:rFonts w:cs="Calibri"/>
                <w:szCs w:val="22"/>
              </w:rPr>
              <w:fldChar w:fldCharType="separate"/>
            </w:r>
            <w:r w:rsidRPr="001F09C9">
              <w:rPr>
                <w:rFonts w:cs="Calibri"/>
                <w:szCs w:val="22"/>
              </w:rPr>
              <w:fldChar w:fldCharType="end"/>
            </w:r>
            <w:r w:rsidRPr="001F09C9">
              <w:rPr>
                <w:rFonts w:cs="Calibri"/>
                <w:szCs w:val="22"/>
              </w:rPr>
              <w:t xml:space="preserve"> Yurt İçi </w:t>
            </w:r>
            <w:r w:rsidRPr="001F09C9">
              <w:rPr>
                <w:rFonts w:cs="Calibri"/>
                <w:szCs w:val="22"/>
              </w:rPr>
              <w:fldChar w:fldCharType="begin">
                <w:ffData>
                  <w:name w:val="Check1"/>
                  <w:enabled/>
                  <w:calcOnExit w:val="0"/>
                  <w:checkBox>
                    <w:size w:val="20"/>
                    <w:default w:val="0"/>
                  </w:checkBox>
                </w:ffData>
              </w:fldChar>
            </w:r>
            <w:r w:rsidRPr="001F09C9">
              <w:rPr>
                <w:rFonts w:cs="Calibri"/>
                <w:szCs w:val="22"/>
              </w:rPr>
              <w:instrText xml:space="preserve"> FORMCHECKBOX </w:instrText>
            </w:r>
            <w:r w:rsidRPr="001F09C9">
              <w:rPr>
                <w:rFonts w:cs="Calibri"/>
                <w:szCs w:val="22"/>
              </w:rPr>
            </w:r>
            <w:r w:rsidRPr="001F09C9">
              <w:rPr>
                <w:rFonts w:cs="Calibri"/>
                <w:szCs w:val="22"/>
              </w:rPr>
              <w:fldChar w:fldCharType="separate"/>
            </w:r>
            <w:r w:rsidRPr="001F09C9">
              <w:rPr>
                <w:rFonts w:cs="Calibri"/>
                <w:szCs w:val="22"/>
              </w:rPr>
              <w:fldChar w:fldCharType="end"/>
            </w:r>
            <w:r w:rsidRPr="001F09C9">
              <w:rPr>
                <w:rFonts w:cs="Calibri"/>
                <w:szCs w:val="22"/>
              </w:rPr>
              <w:t xml:space="preserve"> Yurt Dışı</w:t>
            </w:r>
          </w:p>
        </w:tc>
        <w:tc>
          <w:tcPr>
            <w:tcW w:w="2126" w:type="dxa"/>
            <w:tcBorders>
              <w:top w:val="single" w:sz="4" w:space="0" w:color="auto"/>
              <w:left w:val="single" w:sz="4" w:space="0" w:color="auto"/>
              <w:bottom w:val="single" w:sz="4" w:space="0" w:color="auto"/>
              <w:right w:val="single" w:sz="4" w:space="0" w:color="auto"/>
            </w:tcBorders>
            <w:vAlign w:val="center"/>
          </w:tcPr>
          <w:p w14:paraId="2E4B1236" w14:textId="77777777" w:rsidR="001F09C9" w:rsidRPr="001F09C9" w:rsidRDefault="001F09C9" w:rsidP="008270A5">
            <w:pPr>
              <w:pStyle w:val="WW-NormalWeb1"/>
              <w:snapToGrid w:val="0"/>
              <w:spacing w:before="60" w:after="60"/>
              <w:rPr>
                <w:rFonts w:cs="Calibri"/>
                <w:szCs w:val="22"/>
              </w:rPr>
            </w:pPr>
          </w:p>
        </w:tc>
        <w:tc>
          <w:tcPr>
            <w:tcW w:w="1497" w:type="dxa"/>
            <w:tcBorders>
              <w:top w:val="single" w:sz="4" w:space="0" w:color="auto"/>
              <w:left w:val="single" w:sz="4" w:space="0" w:color="auto"/>
              <w:bottom w:val="single" w:sz="4" w:space="0" w:color="auto"/>
              <w:right w:val="single" w:sz="4" w:space="0" w:color="auto"/>
            </w:tcBorders>
            <w:vAlign w:val="center"/>
          </w:tcPr>
          <w:p w14:paraId="110667FA" w14:textId="77777777" w:rsidR="001F09C9" w:rsidRPr="001F09C9" w:rsidRDefault="001F09C9" w:rsidP="008270A5">
            <w:pPr>
              <w:pStyle w:val="WW-NormalWeb1"/>
              <w:snapToGrid w:val="0"/>
              <w:spacing w:before="60" w:after="60"/>
              <w:rPr>
                <w:rFonts w:cs="Calibri"/>
                <w:szCs w:val="22"/>
              </w:rPr>
            </w:pPr>
          </w:p>
        </w:tc>
      </w:tr>
      <w:tr w:rsidR="001F09C9" w:rsidRPr="00E867EB" w14:paraId="7879FE82" w14:textId="77777777" w:rsidTr="00F50331">
        <w:trPr>
          <w:jc w:val="center"/>
        </w:trPr>
        <w:tc>
          <w:tcPr>
            <w:tcW w:w="3802" w:type="dxa"/>
            <w:tcBorders>
              <w:top w:val="single" w:sz="4" w:space="0" w:color="auto"/>
              <w:left w:val="single" w:sz="4" w:space="0" w:color="auto"/>
              <w:bottom w:val="single" w:sz="4" w:space="0" w:color="auto"/>
              <w:right w:val="single" w:sz="4" w:space="0" w:color="auto"/>
            </w:tcBorders>
            <w:vAlign w:val="center"/>
          </w:tcPr>
          <w:p w14:paraId="62D8512A" w14:textId="77777777" w:rsidR="001F09C9" w:rsidRPr="001F09C9" w:rsidRDefault="001F09C9" w:rsidP="008270A5">
            <w:pPr>
              <w:pStyle w:val="WW-NormalWeb1"/>
              <w:snapToGrid w:val="0"/>
              <w:spacing w:before="60" w:after="60"/>
              <w:rPr>
                <w:rFonts w:cs="Calibri"/>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1FAE982B" w14:textId="77777777" w:rsidR="001F09C9" w:rsidRPr="001F09C9" w:rsidRDefault="001F09C9" w:rsidP="008270A5">
            <w:pPr>
              <w:pStyle w:val="WW-NormalWeb1"/>
              <w:snapToGrid w:val="0"/>
              <w:spacing w:before="60" w:after="60"/>
              <w:jc w:val="center"/>
              <w:rPr>
                <w:rFonts w:cs="Calibri"/>
                <w:szCs w:val="22"/>
              </w:rPr>
            </w:pPr>
            <w:r w:rsidRPr="001F09C9">
              <w:rPr>
                <w:rFonts w:cs="Calibri"/>
                <w:szCs w:val="22"/>
              </w:rPr>
              <w:fldChar w:fldCharType="begin">
                <w:ffData>
                  <w:name w:val="Check1"/>
                  <w:enabled/>
                  <w:calcOnExit w:val="0"/>
                  <w:checkBox>
                    <w:size w:val="20"/>
                    <w:default w:val="0"/>
                  </w:checkBox>
                </w:ffData>
              </w:fldChar>
            </w:r>
            <w:r w:rsidRPr="001F09C9">
              <w:rPr>
                <w:rFonts w:cs="Calibri"/>
                <w:szCs w:val="22"/>
              </w:rPr>
              <w:instrText xml:space="preserve"> FORMCHECKBOX </w:instrText>
            </w:r>
            <w:r w:rsidRPr="001F09C9">
              <w:rPr>
                <w:rFonts w:cs="Calibri"/>
                <w:szCs w:val="22"/>
              </w:rPr>
            </w:r>
            <w:r w:rsidRPr="001F09C9">
              <w:rPr>
                <w:rFonts w:cs="Calibri"/>
                <w:szCs w:val="22"/>
              </w:rPr>
              <w:fldChar w:fldCharType="separate"/>
            </w:r>
            <w:r w:rsidRPr="001F09C9">
              <w:rPr>
                <w:rFonts w:cs="Calibri"/>
                <w:szCs w:val="22"/>
              </w:rPr>
              <w:fldChar w:fldCharType="end"/>
            </w:r>
            <w:r w:rsidRPr="001F09C9">
              <w:rPr>
                <w:rFonts w:cs="Calibri"/>
                <w:szCs w:val="22"/>
              </w:rPr>
              <w:t xml:space="preserve"> Yurt İçi </w:t>
            </w:r>
            <w:r w:rsidRPr="001F09C9">
              <w:rPr>
                <w:rFonts w:cs="Calibri"/>
                <w:szCs w:val="22"/>
              </w:rPr>
              <w:fldChar w:fldCharType="begin">
                <w:ffData>
                  <w:name w:val="Check1"/>
                  <w:enabled/>
                  <w:calcOnExit w:val="0"/>
                  <w:checkBox>
                    <w:size w:val="20"/>
                    <w:default w:val="0"/>
                  </w:checkBox>
                </w:ffData>
              </w:fldChar>
            </w:r>
            <w:r w:rsidRPr="001F09C9">
              <w:rPr>
                <w:rFonts w:cs="Calibri"/>
                <w:szCs w:val="22"/>
              </w:rPr>
              <w:instrText xml:space="preserve"> FORMCHECKBOX </w:instrText>
            </w:r>
            <w:r w:rsidRPr="001F09C9">
              <w:rPr>
                <w:rFonts w:cs="Calibri"/>
                <w:szCs w:val="22"/>
              </w:rPr>
            </w:r>
            <w:r w:rsidRPr="001F09C9">
              <w:rPr>
                <w:rFonts w:cs="Calibri"/>
                <w:szCs w:val="22"/>
              </w:rPr>
              <w:fldChar w:fldCharType="separate"/>
            </w:r>
            <w:r w:rsidRPr="001F09C9">
              <w:rPr>
                <w:rFonts w:cs="Calibri"/>
                <w:szCs w:val="22"/>
              </w:rPr>
              <w:fldChar w:fldCharType="end"/>
            </w:r>
            <w:r w:rsidRPr="001F09C9">
              <w:rPr>
                <w:rFonts w:cs="Calibri"/>
                <w:szCs w:val="22"/>
              </w:rPr>
              <w:t xml:space="preserve"> Yurt Dışı</w:t>
            </w:r>
          </w:p>
        </w:tc>
        <w:tc>
          <w:tcPr>
            <w:tcW w:w="2126" w:type="dxa"/>
            <w:tcBorders>
              <w:top w:val="single" w:sz="4" w:space="0" w:color="auto"/>
              <w:left w:val="single" w:sz="4" w:space="0" w:color="auto"/>
              <w:bottom w:val="single" w:sz="4" w:space="0" w:color="auto"/>
              <w:right w:val="single" w:sz="4" w:space="0" w:color="auto"/>
            </w:tcBorders>
            <w:vAlign w:val="center"/>
          </w:tcPr>
          <w:p w14:paraId="08107048" w14:textId="77777777" w:rsidR="001F09C9" w:rsidRPr="001F09C9" w:rsidRDefault="001F09C9" w:rsidP="008270A5">
            <w:pPr>
              <w:pStyle w:val="WW-NormalWeb1"/>
              <w:snapToGrid w:val="0"/>
              <w:spacing w:before="60" w:after="60"/>
              <w:rPr>
                <w:rFonts w:cs="Calibri"/>
                <w:szCs w:val="22"/>
              </w:rPr>
            </w:pPr>
          </w:p>
        </w:tc>
        <w:tc>
          <w:tcPr>
            <w:tcW w:w="1497" w:type="dxa"/>
            <w:tcBorders>
              <w:top w:val="single" w:sz="4" w:space="0" w:color="auto"/>
              <w:left w:val="single" w:sz="4" w:space="0" w:color="auto"/>
              <w:bottom w:val="single" w:sz="4" w:space="0" w:color="auto"/>
              <w:right w:val="single" w:sz="4" w:space="0" w:color="auto"/>
            </w:tcBorders>
            <w:vAlign w:val="center"/>
          </w:tcPr>
          <w:p w14:paraId="79B038A5" w14:textId="77777777" w:rsidR="001F09C9" w:rsidRPr="001F09C9" w:rsidRDefault="001F09C9" w:rsidP="008270A5">
            <w:pPr>
              <w:pStyle w:val="WW-NormalWeb1"/>
              <w:snapToGrid w:val="0"/>
              <w:spacing w:before="60" w:after="60"/>
              <w:rPr>
                <w:rFonts w:cs="Calibri"/>
                <w:szCs w:val="22"/>
              </w:rPr>
            </w:pPr>
          </w:p>
        </w:tc>
      </w:tr>
      <w:tr w:rsidR="001F09C9" w:rsidRPr="00E867EB" w14:paraId="2565E51B" w14:textId="77777777" w:rsidTr="00F50331">
        <w:trPr>
          <w:jc w:val="center"/>
        </w:trPr>
        <w:tc>
          <w:tcPr>
            <w:tcW w:w="3802" w:type="dxa"/>
            <w:tcBorders>
              <w:top w:val="single" w:sz="4" w:space="0" w:color="auto"/>
              <w:left w:val="single" w:sz="4" w:space="0" w:color="auto"/>
              <w:bottom w:val="single" w:sz="4" w:space="0" w:color="auto"/>
              <w:right w:val="single" w:sz="4" w:space="0" w:color="auto"/>
            </w:tcBorders>
            <w:vAlign w:val="center"/>
          </w:tcPr>
          <w:p w14:paraId="7B25C911" w14:textId="77777777" w:rsidR="001F09C9" w:rsidRPr="001F09C9" w:rsidRDefault="001F09C9" w:rsidP="008270A5">
            <w:pPr>
              <w:pStyle w:val="WW-NormalWeb1"/>
              <w:snapToGrid w:val="0"/>
              <w:spacing w:before="60" w:after="60"/>
              <w:rPr>
                <w:rFonts w:cs="Calibri"/>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739F9D83" w14:textId="77777777" w:rsidR="001F09C9" w:rsidRPr="001F09C9" w:rsidRDefault="001F09C9" w:rsidP="008270A5">
            <w:pPr>
              <w:pStyle w:val="WW-NormalWeb1"/>
              <w:snapToGrid w:val="0"/>
              <w:spacing w:before="60" w:after="60"/>
              <w:jc w:val="center"/>
              <w:rPr>
                <w:rFonts w:cs="Calibri"/>
                <w:szCs w:val="22"/>
              </w:rPr>
            </w:pPr>
            <w:r w:rsidRPr="001F09C9">
              <w:rPr>
                <w:rFonts w:cs="Calibri"/>
                <w:szCs w:val="22"/>
              </w:rPr>
              <w:fldChar w:fldCharType="begin">
                <w:ffData>
                  <w:name w:val="Check1"/>
                  <w:enabled/>
                  <w:calcOnExit w:val="0"/>
                  <w:checkBox>
                    <w:size w:val="20"/>
                    <w:default w:val="0"/>
                  </w:checkBox>
                </w:ffData>
              </w:fldChar>
            </w:r>
            <w:r w:rsidRPr="001F09C9">
              <w:rPr>
                <w:rFonts w:cs="Calibri"/>
                <w:szCs w:val="22"/>
              </w:rPr>
              <w:instrText xml:space="preserve"> FORMCHECKBOX </w:instrText>
            </w:r>
            <w:r w:rsidRPr="001F09C9">
              <w:rPr>
                <w:rFonts w:cs="Calibri"/>
                <w:szCs w:val="22"/>
              </w:rPr>
            </w:r>
            <w:r w:rsidRPr="001F09C9">
              <w:rPr>
                <w:rFonts w:cs="Calibri"/>
                <w:szCs w:val="22"/>
              </w:rPr>
              <w:fldChar w:fldCharType="separate"/>
            </w:r>
            <w:r w:rsidRPr="001F09C9">
              <w:rPr>
                <w:rFonts w:cs="Calibri"/>
                <w:szCs w:val="22"/>
              </w:rPr>
              <w:fldChar w:fldCharType="end"/>
            </w:r>
            <w:r w:rsidRPr="001F09C9">
              <w:rPr>
                <w:rFonts w:cs="Calibri"/>
                <w:szCs w:val="22"/>
              </w:rPr>
              <w:t xml:space="preserve"> Yurt İçi </w:t>
            </w:r>
            <w:r w:rsidRPr="001F09C9">
              <w:rPr>
                <w:rFonts w:cs="Calibri"/>
                <w:szCs w:val="22"/>
              </w:rPr>
              <w:fldChar w:fldCharType="begin">
                <w:ffData>
                  <w:name w:val="Check1"/>
                  <w:enabled/>
                  <w:calcOnExit w:val="0"/>
                  <w:checkBox>
                    <w:size w:val="20"/>
                    <w:default w:val="0"/>
                  </w:checkBox>
                </w:ffData>
              </w:fldChar>
            </w:r>
            <w:r w:rsidRPr="001F09C9">
              <w:rPr>
                <w:rFonts w:cs="Calibri"/>
                <w:szCs w:val="22"/>
              </w:rPr>
              <w:instrText xml:space="preserve"> FORMCHECKBOX </w:instrText>
            </w:r>
            <w:r w:rsidRPr="001F09C9">
              <w:rPr>
                <w:rFonts w:cs="Calibri"/>
                <w:szCs w:val="22"/>
              </w:rPr>
            </w:r>
            <w:r w:rsidRPr="001F09C9">
              <w:rPr>
                <w:rFonts w:cs="Calibri"/>
                <w:szCs w:val="22"/>
              </w:rPr>
              <w:fldChar w:fldCharType="separate"/>
            </w:r>
            <w:r w:rsidRPr="001F09C9">
              <w:rPr>
                <w:rFonts w:cs="Calibri"/>
                <w:szCs w:val="22"/>
              </w:rPr>
              <w:fldChar w:fldCharType="end"/>
            </w:r>
            <w:r w:rsidRPr="001F09C9">
              <w:rPr>
                <w:rFonts w:cs="Calibri"/>
                <w:szCs w:val="22"/>
              </w:rPr>
              <w:t xml:space="preserve"> Yurt Dışı</w:t>
            </w:r>
          </w:p>
        </w:tc>
        <w:tc>
          <w:tcPr>
            <w:tcW w:w="2126" w:type="dxa"/>
            <w:tcBorders>
              <w:top w:val="single" w:sz="4" w:space="0" w:color="auto"/>
              <w:left w:val="single" w:sz="4" w:space="0" w:color="auto"/>
              <w:bottom w:val="single" w:sz="4" w:space="0" w:color="auto"/>
              <w:right w:val="single" w:sz="4" w:space="0" w:color="auto"/>
            </w:tcBorders>
            <w:vAlign w:val="center"/>
          </w:tcPr>
          <w:p w14:paraId="4D6AB309" w14:textId="77777777" w:rsidR="001F09C9" w:rsidRPr="001F09C9" w:rsidRDefault="001F09C9" w:rsidP="008270A5">
            <w:pPr>
              <w:pStyle w:val="WW-NormalWeb1"/>
              <w:snapToGrid w:val="0"/>
              <w:spacing w:before="60" w:after="60"/>
              <w:rPr>
                <w:rFonts w:cs="Calibri"/>
                <w:szCs w:val="22"/>
              </w:rPr>
            </w:pPr>
          </w:p>
        </w:tc>
        <w:tc>
          <w:tcPr>
            <w:tcW w:w="1497" w:type="dxa"/>
            <w:tcBorders>
              <w:top w:val="single" w:sz="4" w:space="0" w:color="auto"/>
              <w:left w:val="single" w:sz="4" w:space="0" w:color="auto"/>
              <w:bottom w:val="single" w:sz="4" w:space="0" w:color="auto"/>
              <w:right w:val="single" w:sz="4" w:space="0" w:color="auto"/>
            </w:tcBorders>
            <w:vAlign w:val="center"/>
          </w:tcPr>
          <w:p w14:paraId="11633145" w14:textId="77777777" w:rsidR="001F09C9" w:rsidRPr="001F09C9" w:rsidRDefault="001F09C9" w:rsidP="008270A5">
            <w:pPr>
              <w:pStyle w:val="WW-NormalWeb1"/>
              <w:snapToGrid w:val="0"/>
              <w:spacing w:before="60" w:after="60"/>
              <w:rPr>
                <w:rFonts w:cs="Calibri"/>
                <w:szCs w:val="22"/>
              </w:rPr>
            </w:pPr>
          </w:p>
        </w:tc>
      </w:tr>
      <w:tr w:rsidR="001F09C9" w:rsidRPr="00E867EB" w14:paraId="42B5E2C1" w14:textId="77777777" w:rsidTr="00F50331">
        <w:trPr>
          <w:jc w:val="center"/>
        </w:trPr>
        <w:tc>
          <w:tcPr>
            <w:tcW w:w="3802" w:type="dxa"/>
            <w:tcBorders>
              <w:top w:val="single" w:sz="4" w:space="0" w:color="auto"/>
              <w:left w:val="single" w:sz="4" w:space="0" w:color="auto"/>
              <w:bottom w:val="single" w:sz="4" w:space="0" w:color="auto"/>
              <w:right w:val="single" w:sz="4" w:space="0" w:color="auto"/>
            </w:tcBorders>
            <w:vAlign w:val="center"/>
          </w:tcPr>
          <w:p w14:paraId="511309C2" w14:textId="77777777" w:rsidR="001F09C9" w:rsidRPr="001F09C9" w:rsidRDefault="001F09C9" w:rsidP="008270A5">
            <w:pPr>
              <w:pStyle w:val="WW-NormalWeb1"/>
              <w:snapToGrid w:val="0"/>
              <w:spacing w:before="60" w:after="60"/>
              <w:rPr>
                <w:rFonts w:cs="Calibri"/>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626A4638" w14:textId="77777777" w:rsidR="001F09C9" w:rsidRPr="001F09C9" w:rsidRDefault="001F09C9" w:rsidP="008270A5">
            <w:pPr>
              <w:pStyle w:val="WW-NormalWeb1"/>
              <w:snapToGrid w:val="0"/>
              <w:spacing w:before="60" w:after="60"/>
              <w:jc w:val="center"/>
              <w:rPr>
                <w:rFonts w:cs="Calibri"/>
                <w:szCs w:val="22"/>
              </w:rPr>
            </w:pPr>
            <w:r w:rsidRPr="001F09C9">
              <w:rPr>
                <w:rFonts w:cs="Calibri"/>
                <w:szCs w:val="22"/>
              </w:rPr>
              <w:fldChar w:fldCharType="begin">
                <w:ffData>
                  <w:name w:val="Check1"/>
                  <w:enabled/>
                  <w:calcOnExit w:val="0"/>
                  <w:checkBox>
                    <w:size w:val="20"/>
                    <w:default w:val="0"/>
                  </w:checkBox>
                </w:ffData>
              </w:fldChar>
            </w:r>
            <w:r w:rsidRPr="001F09C9">
              <w:rPr>
                <w:rFonts w:cs="Calibri"/>
                <w:szCs w:val="22"/>
              </w:rPr>
              <w:instrText xml:space="preserve"> FORMCHECKBOX </w:instrText>
            </w:r>
            <w:r w:rsidRPr="001F09C9">
              <w:rPr>
                <w:rFonts w:cs="Calibri"/>
                <w:szCs w:val="22"/>
              </w:rPr>
            </w:r>
            <w:r w:rsidRPr="001F09C9">
              <w:rPr>
                <w:rFonts w:cs="Calibri"/>
                <w:szCs w:val="22"/>
              </w:rPr>
              <w:fldChar w:fldCharType="separate"/>
            </w:r>
            <w:r w:rsidRPr="001F09C9">
              <w:rPr>
                <w:rFonts w:cs="Calibri"/>
                <w:szCs w:val="22"/>
              </w:rPr>
              <w:fldChar w:fldCharType="end"/>
            </w:r>
            <w:r w:rsidRPr="001F09C9">
              <w:rPr>
                <w:rFonts w:cs="Calibri"/>
                <w:szCs w:val="22"/>
              </w:rPr>
              <w:t xml:space="preserve"> Yurt İçi </w:t>
            </w:r>
            <w:r w:rsidRPr="001F09C9">
              <w:rPr>
                <w:rFonts w:cs="Calibri"/>
                <w:szCs w:val="22"/>
              </w:rPr>
              <w:fldChar w:fldCharType="begin">
                <w:ffData>
                  <w:name w:val="Check1"/>
                  <w:enabled/>
                  <w:calcOnExit w:val="0"/>
                  <w:checkBox>
                    <w:size w:val="20"/>
                    <w:default w:val="0"/>
                  </w:checkBox>
                </w:ffData>
              </w:fldChar>
            </w:r>
            <w:r w:rsidRPr="001F09C9">
              <w:rPr>
                <w:rFonts w:cs="Calibri"/>
                <w:szCs w:val="22"/>
              </w:rPr>
              <w:instrText xml:space="preserve"> FORMCHECKBOX </w:instrText>
            </w:r>
            <w:r w:rsidRPr="001F09C9">
              <w:rPr>
                <w:rFonts w:cs="Calibri"/>
                <w:szCs w:val="22"/>
              </w:rPr>
            </w:r>
            <w:r w:rsidRPr="001F09C9">
              <w:rPr>
                <w:rFonts w:cs="Calibri"/>
                <w:szCs w:val="22"/>
              </w:rPr>
              <w:fldChar w:fldCharType="separate"/>
            </w:r>
            <w:r w:rsidRPr="001F09C9">
              <w:rPr>
                <w:rFonts w:cs="Calibri"/>
                <w:szCs w:val="22"/>
              </w:rPr>
              <w:fldChar w:fldCharType="end"/>
            </w:r>
            <w:r w:rsidRPr="001F09C9">
              <w:rPr>
                <w:rFonts w:cs="Calibri"/>
                <w:szCs w:val="22"/>
              </w:rPr>
              <w:t xml:space="preserve"> Yurt Dışı</w:t>
            </w:r>
          </w:p>
        </w:tc>
        <w:tc>
          <w:tcPr>
            <w:tcW w:w="2126" w:type="dxa"/>
            <w:tcBorders>
              <w:top w:val="single" w:sz="4" w:space="0" w:color="auto"/>
              <w:left w:val="single" w:sz="4" w:space="0" w:color="auto"/>
              <w:bottom w:val="single" w:sz="4" w:space="0" w:color="auto"/>
              <w:right w:val="single" w:sz="4" w:space="0" w:color="auto"/>
            </w:tcBorders>
            <w:vAlign w:val="center"/>
          </w:tcPr>
          <w:p w14:paraId="2214BE05" w14:textId="77777777" w:rsidR="001F09C9" w:rsidRPr="001F09C9" w:rsidRDefault="001F09C9" w:rsidP="008270A5">
            <w:pPr>
              <w:pStyle w:val="WW-NormalWeb1"/>
              <w:snapToGrid w:val="0"/>
              <w:spacing w:before="60" w:after="60"/>
              <w:rPr>
                <w:rFonts w:cs="Calibri"/>
                <w:szCs w:val="22"/>
              </w:rPr>
            </w:pPr>
          </w:p>
        </w:tc>
        <w:tc>
          <w:tcPr>
            <w:tcW w:w="1497" w:type="dxa"/>
            <w:tcBorders>
              <w:top w:val="single" w:sz="4" w:space="0" w:color="auto"/>
              <w:left w:val="single" w:sz="4" w:space="0" w:color="auto"/>
              <w:bottom w:val="single" w:sz="4" w:space="0" w:color="auto"/>
              <w:right w:val="single" w:sz="4" w:space="0" w:color="auto"/>
            </w:tcBorders>
            <w:vAlign w:val="center"/>
          </w:tcPr>
          <w:p w14:paraId="10CA79F8" w14:textId="77777777" w:rsidR="001F09C9" w:rsidRPr="001F09C9" w:rsidRDefault="001F09C9" w:rsidP="008270A5">
            <w:pPr>
              <w:pStyle w:val="WW-NormalWeb1"/>
              <w:snapToGrid w:val="0"/>
              <w:spacing w:before="60" w:after="60"/>
              <w:rPr>
                <w:rFonts w:cs="Calibri"/>
                <w:szCs w:val="22"/>
              </w:rPr>
            </w:pPr>
          </w:p>
        </w:tc>
      </w:tr>
      <w:tr w:rsidR="00F50331" w:rsidRPr="00F50331" w14:paraId="6DD791F5" w14:textId="77777777" w:rsidTr="00F50331">
        <w:trPr>
          <w:jc w:val="center"/>
        </w:trPr>
        <w:tc>
          <w:tcPr>
            <w:tcW w:w="3802" w:type="dxa"/>
            <w:tcBorders>
              <w:top w:val="single" w:sz="4" w:space="0" w:color="auto"/>
            </w:tcBorders>
            <w:vAlign w:val="center"/>
          </w:tcPr>
          <w:p w14:paraId="56C8E0C7" w14:textId="77777777" w:rsidR="00F50331" w:rsidRPr="00F50331" w:rsidRDefault="00F50331" w:rsidP="00F312B4">
            <w:pPr>
              <w:pStyle w:val="WW-NormalWeb1"/>
              <w:snapToGrid w:val="0"/>
              <w:spacing w:before="60" w:after="60"/>
              <w:rPr>
                <w:rFonts w:cs="Calibri"/>
                <w:szCs w:val="22"/>
              </w:rPr>
            </w:pPr>
          </w:p>
        </w:tc>
        <w:tc>
          <w:tcPr>
            <w:tcW w:w="2268" w:type="dxa"/>
            <w:tcBorders>
              <w:top w:val="single" w:sz="4" w:space="0" w:color="auto"/>
              <w:right w:val="single" w:sz="4" w:space="0" w:color="auto"/>
            </w:tcBorders>
            <w:vAlign w:val="center"/>
          </w:tcPr>
          <w:p w14:paraId="736403E3" w14:textId="77777777" w:rsidR="00F50331" w:rsidRPr="00F50331" w:rsidRDefault="00F50331" w:rsidP="00F312B4">
            <w:pPr>
              <w:pStyle w:val="WW-NormalWeb1"/>
              <w:snapToGrid w:val="0"/>
              <w:spacing w:before="60" w:after="60"/>
              <w:rPr>
                <w:rFonts w:cs="Calibri"/>
                <w:szCs w:val="22"/>
              </w:rPr>
            </w:pPr>
          </w:p>
        </w:tc>
        <w:tc>
          <w:tcPr>
            <w:tcW w:w="2126" w:type="dxa"/>
            <w:tcBorders>
              <w:top w:val="single" w:sz="4" w:space="0" w:color="auto"/>
              <w:left w:val="single" w:sz="4" w:space="0" w:color="auto"/>
              <w:bottom w:val="single" w:sz="4" w:space="0" w:color="auto"/>
              <w:right w:val="single" w:sz="4" w:space="0" w:color="auto"/>
            </w:tcBorders>
          </w:tcPr>
          <w:p w14:paraId="5EF6143F" w14:textId="77777777" w:rsidR="00F50331" w:rsidRPr="00F50331" w:rsidRDefault="00F50331" w:rsidP="00F312B4">
            <w:pPr>
              <w:pStyle w:val="WW-NormalWeb1"/>
              <w:snapToGrid w:val="0"/>
              <w:spacing w:before="60" w:after="60"/>
              <w:jc w:val="right"/>
              <w:rPr>
                <w:rFonts w:cs="Calibri"/>
                <w:b/>
                <w:bCs/>
                <w:szCs w:val="22"/>
              </w:rPr>
            </w:pPr>
            <w:r w:rsidRPr="00F50331">
              <w:rPr>
                <w:rFonts w:cs="Calibri"/>
                <w:b/>
                <w:bCs/>
                <w:szCs w:val="22"/>
              </w:rPr>
              <w:t>TOPLAM</w:t>
            </w:r>
          </w:p>
        </w:tc>
        <w:tc>
          <w:tcPr>
            <w:tcW w:w="1497" w:type="dxa"/>
            <w:tcBorders>
              <w:top w:val="single" w:sz="4" w:space="0" w:color="auto"/>
              <w:left w:val="single" w:sz="4" w:space="0" w:color="auto"/>
              <w:bottom w:val="single" w:sz="4" w:space="0" w:color="auto"/>
              <w:right w:val="single" w:sz="4" w:space="0" w:color="auto"/>
            </w:tcBorders>
            <w:vAlign w:val="center"/>
          </w:tcPr>
          <w:p w14:paraId="2173AD99" w14:textId="77777777" w:rsidR="00F50331" w:rsidRPr="00F50331" w:rsidRDefault="00F50331" w:rsidP="00F312B4">
            <w:pPr>
              <w:pStyle w:val="WW-NormalWeb1"/>
              <w:snapToGrid w:val="0"/>
              <w:spacing w:before="60" w:after="60"/>
              <w:rPr>
                <w:rFonts w:cs="Calibri"/>
                <w:szCs w:val="22"/>
              </w:rPr>
            </w:pPr>
          </w:p>
        </w:tc>
      </w:tr>
    </w:tbl>
    <w:p w14:paraId="020759DF" w14:textId="77777777" w:rsidR="001F09C9" w:rsidRPr="001F09C9" w:rsidRDefault="001F09C9" w:rsidP="001F09C9">
      <w:pPr>
        <w:pStyle w:val="WW-NormalWeb1"/>
        <w:spacing w:before="0" w:after="0"/>
        <w:rPr>
          <w:rFonts w:cs="Calibri"/>
          <w:szCs w:val="22"/>
        </w:rPr>
      </w:pPr>
      <w:r w:rsidRPr="001F09C9">
        <w:rPr>
          <w:rFonts w:cs="Calibri"/>
          <w:sz w:val="18"/>
          <w:szCs w:val="22"/>
        </w:rPr>
        <w:t>(*)</w:t>
      </w:r>
      <w:r w:rsidRPr="001F09C9">
        <w:rPr>
          <w:rFonts w:cs="Calibri"/>
          <w:i/>
          <w:sz w:val="18"/>
          <w:szCs w:val="22"/>
        </w:rPr>
        <w:t>Türkiye temsilcisi aracılığıyla yapılmayan alımlar için alım türü “Yurt Dışı” işaretlenir ve tüm masraflar dahil (gümrük bedeli, vergiler, nakliye) bedeli yazılır. Yurt İçi alımlarda KDV dahil bedeli yazılır. Bu fasıl kapsamında ilaç alımları için ödenek talebinde bulunulamaz</w:t>
      </w:r>
      <w:r w:rsidRPr="001F09C9">
        <w:rPr>
          <w:rFonts w:cs="Calibri"/>
          <w:szCs w:val="22"/>
        </w:rPr>
        <w:t>.</w:t>
      </w:r>
    </w:p>
    <w:p w14:paraId="6F0F68D8" w14:textId="77777777" w:rsidR="001F09C9" w:rsidRPr="001F09C9" w:rsidRDefault="001F09C9" w:rsidP="001F09C9">
      <w:pPr>
        <w:pStyle w:val="WW-NormalWeb1"/>
        <w:spacing w:before="0" w:after="0"/>
        <w:rPr>
          <w:rFonts w:cs="Calibri"/>
          <w:szCs w:val="22"/>
        </w:rPr>
      </w:pPr>
    </w:p>
    <w:tbl>
      <w:tblPr>
        <w:tblW w:w="4845" w:type="pct"/>
        <w:jc w:val="center"/>
        <w:tblLook w:val="0000" w:firstRow="0" w:lastRow="0" w:firstColumn="0" w:lastColumn="0" w:noHBand="0" w:noVBand="0"/>
      </w:tblPr>
      <w:tblGrid>
        <w:gridCol w:w="3131"/>
        <w:gridCol w:w="2907"/>
        <w:gridCol w:w="2297"/>
        <w:gridCol w:w="1317"/>
      </w:tblGrid>
      <w:tr w:rsidR="001F09C9" w:rsidRPr="00E867EB" w14:paraId="616DDD9F" w14:textId="77777777" w:rsidTr="004D7FEF">
        <w:trPr>
          <w:jc w:val="center"/>
        </w:trPr>
        <w:tc>
          <w:tcPr>
            <w:tcW w:w="5000" w:type="pct"/>
            <w:gridSpan w:val="4"/>
            <w:tcBorders>
              <w:top w:val="single" w:sz="8" w:space="0" w:color="000000"/>
              <w:left w:val="single" w:sz="8" w:space="0" w:color="000000"/>
              <w:bottom w:val="single" w:sz="8" w:space="0" w:color="000000"/>
              <w:right w:val="single" w:sz="8" w:space="0" w:color="000000"/>
            </w:tcBorders>
          </w:tcPr>
          <w:p w14:paraId="3D362673" w14:textId="77777777" w:rsidR="001F09C9" w:rsidRPr="001F09C9" w:rsidRDefault="001F09C9" w:rsidP="008270A5">
            <w:pPr>
              <w:pStyle w:val="WW-NormalWeb1"/>
              <w:snapToGrid w:val="0"/>
              <w:spacing w:before="60" w:after="60"/>
              <w:jc w:val="center"/>
              <w:rPr>
                <w:rFonts w:cs="Calibri"/>
                <w:b/>
                <w:szCs w:val="22"/>
              </w:rPr>
            </w:pPr>
            <w:r w:rsidRPr="001F09C9">
              <w:rPr>
                <w:rFonts w:cs="Calibri"/>
                <w:b/>
                <w:szCs w:val="22"/>
              </w:rPr>
              <w:t>Hizmet Alımları (*)</w:t>
            </w:r>
          </w:p>
        </w:tc>
      </w:tr>
      <w:tr w:rsidR="001F09C9" w:rsidRPr="00E867EB" w14:paraId="76AECDC3" w14:textId="77777777" w:rsidTr="00F50331">
        <w:trPr>
          <w:trHeight w:val="357"/>
          <w:jc w:val="center"/>
        </w:trPr>
        <w:tc>
          <w:tcPr>
            <w:tcW w:w="1622" w:type="pct"/>
            <w:tcBorders>
              <w:top w:val="single" w:sz="8" w:space="0" w:color="000000"/>
              <w:left w:val="single" w:sz="8" w:space="0" w:color="000000"/>
              <w:bottom w:val="single" w:sz="8" w:space="0" w:color="000000"/>
            </w:tcBorders>
            <w:vAlign w:val="center"/>
          </w:tcPr>
          <w:p w14:paraId="4EDC006A" w14:textId="77777777" w:rsidR="001F09C9" w:rsidRPr="001F09C9" w:rsidRDefault="001F09C9" w:rsidP="008270A5">
            <w:pPr>
              <w:pStyle w:val="WW-NormalWeb1"/>
              <w:snapToGrid w:val="0"/>
              <w:spacing w:before="60" w:after="60"/>
              <w:jc w:val="center"/>
              <w:rPr>
                <w:rFonts w:cs="Calibri"/>
                <w:b/>
                <w:szCs w:val="22"/>
              </w:rPr>
            </w:pPr>
            <w:r w:rsidRPr="001F09C9">
              <w:rPr>
                <w:rFonts w:cs="Calibri"/>
                <w:b/>
                <w:szCs w:val="22"/>
              </w:rPr>
              <w:t>Mahiyeti</w:t>
            </w:r>
          </w:p>
        </w:tc>
        <w:tc>
          <w:tcPr>
            <w:tcW w:w="1506" w:type="pct"/>
            <w:tcBorders>
              <w:top w:val="single" w:sz="8" w:space="0" w:color="000000"/>
              <w:left w:val="single" w:sz="8" w:space="0" w:color="000000"/>
              <w:bottom w:val="single" w:sz="8" w:space="0" w:color="000000"/>
            </w:tcBorders>
            <w:vAlign w:val="center"/>
          </w:tcPr>
          <w:p w14:paraId="6908D2AC" w14:textId="77777777" w:rsidR="001F09C9" w:rsidRPr="001F09C9" w:rsidRDefault="001F09C9" w:rsidP="008270A5">
            <w:pPr>
              <w:pStyle w:val="WW-NormalWeb1"/>
              <w:snapToGrid w:val="0"/>
              <w:spacing w:before="60" w:after="60"/>
              <w:jc w:val="center"/>
              <w:rPr>
                <w:rFonts w:cs="Calibri"/>
                <w:b/>
                <w:szCs w:val="22"/>
              </w:rPr>
            </w:pPr>
            <w:r w:rsidRPr="001F09C9">
              <w:rPr>
                <w:rFonts w:cs="Calibri"/>
                <w:b/>
                <w:szCs w:val="22"/>
              </w:rPr>
              <w:t>Nereden/Kimden Alınacağı</w:t>
            </w:r>
          </w:p>
        </w:tc>
        <w:tc>
          <w:tcPr>
            <w:tcW w:w="1190" w:type="pct"/>
            <w:tcBorders>
              <w:top w:val="single" w:sz="8" w:space="0" w:color="000000"/>
              <w:left w:val="single" w:sz="8" w:space="0" w:color="000000"/>
              <w:bottom w:val="single" w:sz="8" w:space="0" w:color="000000"/>
            </w:tcBorders>
            <w:vAlign w:val="center"/>
          </w:tcPr>
          <w:p w14:paraId="12870D78" w14:textId="77777777" w:rsidR="001F09C9" w:rsidRPr="001F09C9" w:rsidRDefault="001F09C9" w:rsidP="008270A5">
            <w:pPr>
              <w:pStyle w:val="WW-NormalWeb1"/>
              <w:snapToGrid w:val="0"/>
              <w:spacing w:before="60" w:after="60"/>
              <w:jc w:val="center"/>
              <w:rPr>
                <w:rFonts w:cs="Calibri"/>
                <w:b/>
                <w:szCs w:val="22"/>
              </w:rPr>
            </w:pPr>
            <w:r w:rsidRPr="001F09C9">
              <w:rPr>
                <w:rFonts w:cs="Calibri"/>
                <w:b/>
                <w:szCs w:val="22"/>
              </w:rPr>
              <w:t>Gerekçesi</w:t>
            </w:r>
          </w:p>
        </w:tc>
        <w:tc>
          <w:tcPr>
            <w:tcW w:w="682" w:type="pct"/>
            <w:tcBorders>
              <w:top w:val="single" w:sz="8" w:space="0" w:color="000000"/>
              <w:left w:val="single" w:sz="8" w:space="0" w:color="000000"/>
              <w:bottom w:val="single" w:sz="8" w:space="0" w:color="000000"/>
              <w:right w:val="single" w:sz="8" w:space="0" w:color="000000"/>
            </w:tcBorders>
            <w:vAlign w:val="center"/>
          </w:tcPr>
          <w:p w14:paraId="621C672B" w14:textId="77777777" w:rsidR="001F09C9" w:rsidRPr="001F09C9" w:rsidRDefault="001F09C9" w:rsidP="008270A5">
            <w:pPr>
              <w:pStyle w:val="WW-NormalWeb1"/>
              <w:snapToGrid w:val="0"/>
              <w:spacing w:before="60" w:after="60"/>
              <w:jc w:val="center"/>
              <w:rPr>
                <w:rFonts w:cs="Calibri"/>
                <w:b/>
                <w:szCs w:val="22"/>
              </w:rPr>
            </w:pPr>
            <w:r w:rsidRPr="001F09C9">
              <w:rPr>
                <w:rFonts w:cs="Calibri"/>
                <w:b/>
                <w:szCs w:val="22"/>
              </w:rPr>
              <w:t>Bedeli (TL)</w:t>
            </w:r>
          </w:p>
        </w:tc>
      </w:tr>
      <w:tr w:rsidR="001F09C9" w:rsidRPr="00E867EB" w14:paraId="7CD52059" w14:textId="77777777" w:rsidTr="00F50331">
        <w:trPr>
          <w:jc w:val="center"/>
        </w:trPr>
        <w:tc>
          <w:tcPr>
            <w:tcW w:w="1622" w:type="pct"/>
            <w:tcBorders>
              <w:top w:val="single" w:sz="8" w:space="0" w:color="000000"/>
              <w:left w:val="single" w:sz="8" w:space="0" w:color="000000"/>
              <w:bottom w:val="single" w:sz="4" w:space="0" w:color="000000"/>
            </w:tcBorders>
            <w:vAlign w:val="center"/>
          </w:tcPr>
          <w:p w14:paraId="2B189652" w14:textId="77777777" w:rsidR="001F09C9" w:rsidRPr="001F09C9" w:rsidRDefault="001F09C9" w:rsidP="008270A5">
            <w:pPr>
              <w:pStyle w:val="WW-NormalWeb1"/>
              <w:snapToGrid w:val="0"/>
              <w:spacing w:before="60" w:after="60"/>
              <w:rPr>
                <w:rFonts w:cs="Calibri"/>
                <w:szCs w:val="22"/>
              </w:rPr>
            </w:pPr>
          </w:p>
        </w:tc>
        <w:tc>
          <w:tcPr>
            <w:tcW w:w="1506" w:type="pct"/>
            <w:tcBorders>
              <w:top w:val="single" w:sz="8" w:space="0" w:color="000000"/>
              <w:left w:val="single" w:sz="8" w:space="0" w:color="000000"/>
              <w:bottom w:val="single" w:sz="4" w:space="0" w:color="000000"/>
            </w:tcBorders>
            <w:vAlign w:val="center"/>
          </w:tcPr>
          <w:p w14:paraId="694B9197" w14:textId="77777777" w:rsidR="001F09C9" w:rsidRPr="001F09C9" w:rsidRDefault="001F09C9" w:rsidP="008270A5">
            <w:pPr>
              <w:pStyle w:val="WW-NormalWeb1"/>
              <w:snapToGrid w:val="0"/>
              <w:spacing w:before="60" w:after="60"/>
              <w:rPr>
                <w:rFonts w:cs="Calibri"/>
                <w:szCs w:val="22"/>
              </w:rPr>
            </w:pPr>
          </w:p>
        </w:tc>
        <w:tc>
          <w:tcPr>
            <w:tcW w:w="1190" w:type="pct"/>
            <w:tcBorders>
              <w:top w:val="single" w:sz="8" w:space="0" w:color="000000"/>
              <w:left w:val="single" w:sz="8" w:space="0" w:color="000000"/>
              <w:bottom w:val="single" w:sz="4" w:space="0" w:color="000000"/>
            </w:tcBorders>
          </w:tcPr>
          <w:p w14:paraId="131D4AD7" w14:textId="77777777" w:rsidR="001F09C9" w:rsidRPr="001F09C9" w:rsidRDefault="001F09C9" w:rsidP="008270A5">
            <w:pPr>
              <w:pStyle w:val="WW-NormalWeb1"/>
              <w:snapToGrid w:val="0"/>
              <w:spacing w:before="60" w:after="60"/>
              <w:rPr>
                <w:rFonts w:cs="Calibri"/>
                <w:szCs w:val="22"/>
              </w:rPr>
            </w:pPr>
          </w:p>
        </w:tc>
        <w:tc>
          <w:tcPr>
            <w:tcW w:w="682" w:type="pct"/>
            <w:tcBorders>
              <w:top w:val="single" w:sz="8" w:space="0" w:color="000000"/>
              <w:left w:val="single" w:sz="8" w:space="0" w:color="000000"/>
              <w:bottom w:val="single" w:sz="4" w:space="0" w:color="000000"/>
              <w:right w:val="single" w:sz="8" w:space="0" w:color="000000"/>
            </w:tcBorders>
            <w:vAlign w:val="center"/>
          </w:tcPr>
          <w:p w14:paraId="65CCCCAE" w14:textId="77777777" w:rsidR="001F09C9" w:rsidRPr="001F09C9" w:rsidRDefault="001F09C9" w:rsidP="008270A5">
            <w:pPr>
              <w:pStyle w:val="WW-NormalWeb1"/>
              <w:snapToGrid w:val="0"/>
              <w:spacing w:before="60" w:after="60"/>
              <w:rPr>
                <w:rFonts w:cs="Calibri"/>
                <w:szCs w:val="22"/>
              </w:rPr>
            </w:pPr>
          </w:p>
        </w:tc>
      </w:tr>
      <w:tr w:rsidR="001F09C9" w:rsidRPr="00E867EB" w14:paraId="4C987A25" w14:textId="77777777" w:rsidTr="00F50331">
        <w:trPr>
          <w:jc w:val="center"/>
        </w:trPr>
        <w:tc>
          <w:tcPr>
            <w:tcW w:w="1622" w:type="pct"/>
            <w:tcBorders>
              <w:left w:val="single" w:sz="8" w:space="0" w:color="000000"/>
              <w:bottom w:val="single" w:sz="4" w:space="0" w:color="auto"/>
            </w:tcBorders>
            <w:vAlign w:val="center"/>
          </w:tcPr>
          <w:p w14:paraId="1747012D" w14:textId="77777777" w:rsidR="001F09C9" w:rsidRPr="001F09C9" w:rsidRDefault="001F09C9" w:rsidP="008270A5">
            <w:pPr>
              <w:pStyle w:val="WW-NormalWeb1"/>
              <w:snapToGrid w:val="0"/>
              <w:spacing w:before="60" w:after="60"/>
              <w:rPr>
                <w:rFonts w:cs="Calibri"/>
                <w:szCs w:val="22"/>
              </w:rPr>
            </w:pPr>
          </w:p>
        </w:tc>
        <w:tc>
          <w:tcPr>
            <w:tcW w:w="1506" w:type="pct"/>
            <w:tcBorders>
              <w:top w:val="single" w:sz="4" w:space="0" w:color="000000"/>
              <w:left w:val="single" w:sz="8" w:space="0" w:color="000000"/>
              <w:bottom w:val="single" w:sz="4" w:space="0" w:color="auto"/>
            </w:tcBorders>
            <w:vAlign w:val="center"/>
          </w:tcPr>
          <w:p w14:paraId="1A04E528" w14:textId="77777777" w:rsidR="001F09C9" w:rsidRPr="001F09C9" w:rsidRDefault="001F09C9" w:rsidP="008270A5">
            <w:pPr>
              <w:pStyle w:val="WW-NormalWeb1"/>
              <w:snapToGrid w:val="0"/>
              <w:spacing w:before="60" w:after="60"/>
              <w:rPr>
                <w:rFonts w:cs="Calibri"/>
                <w:szCs w:val="22"/>
              </w:rPr>
            </w:pPr>
          </w:p>
        </w:tc>
        <w:tc>
          <w:tcPr>
            <w:tcW w:w="1190" w:type="pct"/>
            <w:tcBorders>
              <w:left w:val="single" w:sz="8" w:space="0" w:color="000000"/>
              <w:bottom w:val="single" w:sz="4" w:space="0" w:color="000000"/>
            </w:tcBorders>
          </w:tcPr>
          <w:p w14:paraId="48D7DFC9" w14:textId="77777777" w:rsidR="001F09C9" w:rsidRPr="001F09C9" w:rsidRDefault="001F09C9" w:rsidP="008270A5">
            <w:pPr>
              <w:pStyle w:val="WW-NormalWeb1"/>
              <w:snapToGrid w:val="0"/>
              <w:spacing w:before="60" w:after="60"/>
              <w:rPr>
                <w:rFonts w:cs="Calibri"/>
                <w:szCs w:val="22"/>
              </w:rPr>
            </w:pPr>
          </w:p>
        </w:tc>
        <w:tc>
          <w:tcPr>
            <w:tcW w:w="682" w:type="pct"/>
            <w:tcBorders>
              <w:left w:val="single" w:sz="8" w:space="0" w:color="000000"/>
              <w:bottom w:val="single" w:sz="4" w:space="0" w:color="000000"/>
              <w:right w:val="single" w:sz="8" w:space="0" w:color="000000"/>
            </w:tcBorders>
            <w:vAlign w:val="center"/>
          </w:tcPr>
          <w:p w14:paraId="1CB0FAF6" w14:textId="77777777" w:rsidR="001F09C9" w:rsidRPr="001F09C9" w:rsidRDefault="001F09C9" w:rsidP="008270A5">
            <w:pPr>
              <w:pStyle w:val="WW-NormalWeb1"/>
              <w:snapToGrid w:val="0"/>
              <w:spacing w:before="60" w:after="60"/>
              <w:rPr>
                <w:rFonts w:cs="Calibri"/>
                <w:szCs w:val="22"/>
              </w:rPr>
            </w:pPr>
          </w:p>
        </w:tc>
      </w:tr>
      <w:tr w:rsidR="001F09C9" w:rsidRPr="00E867EB" w14:paraId="2A115F07" w14:textId="77777777" w:rsidTr="00F50331">
        <w:trPr>
          <w:jc w:val="center"/>
        </w:trPr>
        <w:tc>
          <w:tcPr>
            <w:tcW w:w="1622" w:type="pct"/>
            <w:tcBorders>
              <w:top w:val="single" w:sz="4" w:space="0" w:color="auto"/>
              <w:left w:val="single" w:sz="4" w:space="0" w:color="auto"/>
              <w:bottom w:val="single" w:sz="4" w:space="0" w:color="auto"/>
              <w:right w:val="single" w:sz="4" w:space="0" w:color="auto"/>
            </w:tcBorders>
            <w:vAlign w:val="center"/>
          </w:tcPr>
          <w:p w14:paraId="1092C1EC" w14:textId="77777777" w:rsidR="001F09C9" w:rsidRPr="001F09C9" w:rsidRDefault="001F09C9" w:rsidP="008270A5">
            <w:pPr>
              <w:pStyle w:val="WW-NormalWeb1"/>
              <w:snapToGrid w:val="0"/>
              <w:spacing w:before="60" w:after="60"/>
              <w:rPr>
                <w:rFonts w:cs="Calibri"/>
                <w:szCs w:val="22"/>
              </w:rPr>
            </w:pPr>
          </w:p>
        </w:tc>
        <w:tc>
          <w:tcPr>
            <w:tcW w:w="1506" w:type="pct"/>
            <w:tcBorders>
              <w:top w:val="single" w:sz="4" w:space="0" w:color="auto"/>
              <w:left w:val="single" w:sz="4" w:space="0" w:color="auto"/>
              <w:bottom w:val="single" w:sz="4" w:space="0" w:color="auto"/>
              <w:right w:val="single" w:sz="4" w:space="0" w:color="auto"/>
            </w:tcBorders>
            <w:vAlign w:val="center"/>
          </w:tcPr>
          <w:p w14:paraId="69264476" w14:textId="77777777" w:rsidR="001F09C9" w:rsidRPr="001F09C9" w:rsidRDefault="001F09C9" w:rsidP="008270A5">
            <w:pPr>
              <w:pStyle w:val="WW-NormalWeb1"/>
              <w:snapToGrid w:val="0"/>
              <w:spacing w:before="60" w:after="60"/>
              <w:rPr>
                <w:rFonts w:cs="Calibri"/>
                <w:szCs w:val="22"/>
              </w:rPr>
            </w:pPr>
          </w:p>
        </w:tc>
        <w:tc>
          <w:tcPr>
            <w:tcW w:w="1190" w:type="pct"/>
            <w:tcBorders>
              <w:left w:val="single" w:sz="4" w:space="0" w:color="auto"/>
              <w:bottom w:val="single" w:sz="4" w:space="0" w:color="auto"/>
            </w:tcBorders>
          </w:tcPr>
          <w:p w14:paraId="7C1D58E0" w14:textId="77777777" w:rsidR="001F09C9" w:rsidRPr="001F09C9" w:rsidRDefault="001F09C9" w:rsidP="008270A5">
            <w:pPr>
              <w:pStyle w:val="WW-NormalWeb1"/>
              <w:snapToGrid w:val="0"/>
              <w:spacing w:before="60" w:after="60"/>
              <w:rPr>
                <w:rFonts w:cs="Calibri"/>
                <w:szCs w:val="22"/>
              </w:rPr>
            </w:pPr>
          </w:p>
        </w:tc>
        <w:tc>
          <w:tcPr>
            <w:tcW w:w="682" w:type="pct"/>
            <w:tcBorders>
              <w:left w:val="single" w:sz="8" w:space="0" w:color="000000"/>
              <w:bottom w:val="single" w:sz="4" w:space="0" w:color="auto"/>
              <w:right w:val="single" w:sz="8" w:space="0" w:color="000000"/>
            </w:tcBorders>
            <w:vAlign w:val="center"/>
          </w:tcPr>
          <w:p w14:paraId="0CE78CCD" w14:textId="77777777" w:rsidR="001F09C9" w:rsidRPr="001F09C9" w:rsidRDefault="001F09C9" w:rsidP="008270A5">
            <w:pPr>
              <w:pStyle w:val="WW-NormalWeb1"/>
              <w:snapToGrid w:val="0"/>
              <w:spacing w:before="60" w:after="60"/>
              <w:rPr>
                <w:rFonts w:cs="Calibri"/>
                <w:szCs w:val="22"/>
              </w:rPr>
            </w:pPr>
          </w:p>
        </w:tc>
      </w:tr>
      <w:tr w:rsidR="00F50331" w:rsidRPr="00F50331" w14:paraId="23AAEE0C" w14:textId="77777777" w:rsidTr="00F50331">
        <w:trPr>
          <w:jc w:val="center"/>
        </w:trPr>
        <w:tc>
          <w:tcPr>
            <w:tcW w:w="1622" w:type="pct"/>
            <w:tcBorders>
              <w:top w:val="single" w:sz="4" w:space="0" w:color="auto"/>
            </w:tcBorders>
            <w:vAlign w:val="center"/>
          </w:tcPr>
          <w:p w14:paraId="77775F1D" w14:textId="77777777" w:rsidR="00F50331" w:rsidRPr="00F50331" w:rsidRDefault="00F50331" w:rsidP="00F312B4">
            <w:pPr>
              <w:pStyle w:val="WW-NormalWeb1"/>
              <w:snapToGrid w:val="0"/>
              <w:spacing w:before="60" w:after="60"/>
              <w:rPr>
                <w:rFonts w:cs="Calibri"/>
                <w:szCs w:val="22"/>
              </w:rPr>
            </w:pPr>
          </w:p>
        </w:tc>
        <w:tc>
          <w:tcPr>
            <w:tcW w:w="1506" w:type="pct"/>
            <w:tcBorders>
              <w:top w:val="single" w:sz="4" w:space="0" w:color="auto"/>
              <w:right w:val="single" w:sz="4" w:space="0" w:color="auto"/>
            </w:tcBorders>
            <w:vAlign w:val="center"/>
          </w:tcPr>
          <w:p w14:paraId="3988D7FE" w14:textId="77777777" w:rsidR="00F50331" w:rsidRPr="00F50331" w:rsidRDefault="00F50331" w:rsidP="00F312B4">
            <w:pPr>
              <w:pStyle w:val="WW-NormalWeb1"/>
              <w:snapToGrid w:val="0"/>
              <w:spacing w:before="60" w:after="60"/>
              <w:rPr>
                <w:rFonts w:cs="Calibri"/>
                <w:szCs w:val="22"/>
              </w:rPr>
            </w:pPr>
          </w:p>
        </w:tc>
        <w:tc>
          <w:tcPr>
            <w:tcW w:w="1190" w:type="pct"/>
            <w:tcBorders>
              <w:top w:val="single" w:sz="4" w:space="0" w:color="auto"/>
              <w:left w:val="single" w:sz="4" w:space="0" w:color="auto"/>
              <w:bottom w:val="single" w:sz="4" w:space="0" w:color="auto"/>
              <w:right w:val="single" w:sz="4" w:space="0" w:color="auto"/>
            </w:tcBorders>
          </w:tcPr>
          <w:p w14:paraId="51D2F9DF" w14:textId="77777777" w:rsidR="00F50331" w:rsidRPr="00F50331" w:rsidRDefault="00F50331" w:rsidP="00F50331">
            <w:pPr>
              <w:pStyle w:val="WW-NormalWeb1"/>
              <w:snapToGrid w:val="0"/>
              <w:spacing w:before="60" w:after="60"/>
              <w:jc w:val="right"/>
              <w:rPr>
                <w:rFonts w:cs="Calibri"/>
                <w:b/>
                <w:bCs/>
                <w:szCs w:val="22"/>
              </w:rPr>
            </w:pPr>
            <w:r w:rsidRPr="00F50331">
              <w:rPr>
                <w:rFonts w:cs="Calibri"/>
                <w:b/>
                <w:bCs/>
                <w:szCs w:val="22"/>
              </w:rPr>
              <w:t>TOPLAM</w:t>
            </w:r>
          </w:p>
        </w:tc>
        <w:tc>
          <w:tcPr>
            <w:tcW w:w="682" w:type="pct"/>
            <w:tcBorders>
              <w:top w:val="single" w:sz="4" w:space="0" w:color="auto"/>
              <w:left w:val="single" w:sz="4" w:space="0" w:color="auto"/>
              <w:bottom w:val="single" w:sz="4" w:space="0" w:color="auto"/>
              <w:right w:val="single" w:sz="4" w:space="0" w:color="auto"/>
            </w:tcBorders>
            <w:vAlign w:val="center"/>
          </w:tcPr>
          <w:p w14:paraId="25C8CE9C" w14:textId="77777777" w:rsidR="00F50331" w:rsidRPr="00F50331" w:rsidRDefault="00F50331" w:rsidP="00F312B4">
            <w:pPr>
              <w:pStyle w:val="WW-NormalWeb1"/>
              <w:snapToGrid w:val="0"/>
              <w:spacing w:before="60" w:after="60"/>
              <w:rPr>
                <w:rFonts w:cs="Calibri"/>
                <w:szCs w:val="22"/>
              </w:rPr>
            </w:pPr>
          </w:p>
        </w:tc>
      </w:tr>
    </w:tbl>
    <w:p w14:paraId="6F7AFEC0" w14:textId="77777777" w:rsidR="001F09C9" w:rsidRDefault="001F09C9" w:rsidP="001F09C9">
      <w:pPr>
        <w:pStyle w:val="WW-NormalWeb1"/>
        <w:spacing w:before="0" w:after="0"/>
        <w:rPr>
          <w:rFonts w:cs="Calibri"/>
          <w:szCs w:val="22"/>
        </w:rPr>
      </w:pPr>
    </w:p>
    <w:p w14:paraId="5C8BF506" w14:textId="77777777" w:rsidR="00F50331" w:rsidRDefault="00F50331" w:rsidP="001F09C9">
      <w:pPr>
        <w:pStyle w:val="WW-NormalWeb1"/>
        <w:spacing w:before="0" w:after="0"/>
        <w:rPr>
          <w:rFonts w:cs="Calibri"/>
          <w:szCs w:val="22"/>
        </w:rPr>
      </w:pPr>
    </w:p>
    <w:tbl>
      <w:tblPr>
        <w:tblW w:w="47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2"/>
        <w:gridCol w:w="2908"/>
        <w:gridCol w:w="2108"/>
        <w:gridCol w:w="1315"/>
        <w:gridCol w:w="6"/>
      </w:tblGrid>
      <w:tr w:rsidR="001F09C9" w:rsidRPr="00E867EB" w14:paraId="438160C8" w14:textId="77777777" w:rsidTr="00EA3C1B">
        <w:trPr>
          <w:jc w:val="center"/>
        </w:trPr>
        <w:tc>
          <w:tcPr>
            <w:tcW w:w="5000" w:type="pct"/>
            <w:gridSpan w:val="5"/>
          </w:tcPr>
          <w:p w14:paraId="0043C8F7" w14:textId="77777777" w:rsidR="001F09C9" w:rsidRPr="001F09C9" w:rsidRDefault="001F09C9" w:rsidP="008270A5">
            <w:pPr>
              <w:pStyle w:val="WW-NormalWeb1"/>
              <w:snapToGrid w:val="0"/>
              <w:spacing w:before="60" w:after="60"/>
              <w:jc w:val="center"/>
              <w:rPr>
                <w:rFonts w:cs="Calibri"/>
                <w:b/>
                <w:szCs w:val="22"/>
              </w:rPr>
            </w:pPr>
            <w:r w:rsidRPr="001F09C9">
              <w:rPr>
                <w:rFonts w:cs="Calibri"/>
                <w:b/>
                <w:szCs w:val="22"/>
              </w:rPr>
              <w:lastRenderedPageBreak/>
              <w:t>Yazılım Alımı veya Geliştirme Giderleri</w:t>
            </w:r>
          </w:p>
        </w:tc>
      </w:tr>
      <w:tr w:rsidR="001F09C9" w:rsidRPr="00E867EB" w14:paraId="72B488FB" w14:textId="77777777" w:rsidTr="00EA3C1B">
        <w:trPr>
          <w:gridAfter w:val="1"/>
          <w:wAfter w:w="4" w:type="pct"/>
          <w:trHeight w:val="357"/>
          <w:jc w:val="center"/>
        </w:trPr>
        <w:tc>
          <w:tcPr>
            <w:tcW w:w="1675" w:type="pct"/>
            <w:vAlign w:val="center"/>
          </w:tcPr>
          <w:p w14:paraId="556AA336" w14:textId="77777777" w:rsidR="001F09C9" w:rsidRPr="001F09C9" w:rsidRDefault="001F09C9" w:rsidP="008270A5">
            <w:pPr>
              <w:pStyle w:val="WW-NormalWeb1"/>
              <w:snapToGrid w:val="0"/>
              <w:spacing w:before="60" w:after="60"/>
              <w:jc w:val="center"/>
              <w:rPr>
                <w:rFonts w:cs="Calibri"/>
                <w:b/>
                <w:szCs w:val="22"/>
              </w:rPr>
            </w:pPr>
            <w:r w:rsidRPr="001F09C9">
              <w:rPr>
                <w:rFonts w:cs="Calibri"/>
                <w:b/>
                <w:szCs w:val="22"/>
              </w:rPr>
              <w:t>Mahiyeti</w:t>
            </w:r>
          </w:p>
        </w:tc>
        <w:tc>
          <w:tcPr>
            <w:tcW w:w="1526" w:type="pct"/>
            <w:vAlign w:val="center"/>
          </w:tcPr>
          <w:p w14:paraId="77042C93" w14:textId="77777777" w:rsidR="001F09C9" w:rsidRPr="001F09C9" w:rsidRDefault="001F09C9" w:rsidP="008270A5">
            <w:pPr>
              <w:pStyle w:val="WW-NormalWeb1"/>
              <w:snapToGrid w:val="0"/>
              <w:spacing w:before="60" w:after="60"/>
              <w:jc w:val="center"/>
              <w:rPr>
                <w:rFonts w:cs="Calibri"/>
                <w:b/>
                <w:szCs w:val="22"/>
              </w:rPr>
            </w:pPr>
            <w:r w:rsidRPr="001F09C9">
              <w:rPr>
                <w:rFonts w:cs="Calibri"/>
                <w:b/>
                <w:szCs w:val="22"/>
              </w:rPr>
              <w:t>Nereden/Kimden Alınacağı</w:t>
            </w:r>
          </w:p>
        </w:tc>
        <w:tc>
          <w:tcPr>
            <w:tcW w:w="1106" w:type="pct"/>
            <w:vAlign w:val="center"/>
          </w:tcPr>
          <w:p w14:paraId="762EFB0F" w14:textId="77777777" w:rsidR="001F09C9" w:rsidRPr="001F09C9" w:rsidRDefault="001F09C9" w:rsidP="008270A5">
            <w:pPr>
              <w:pStyle w:val="WW-NormalWeb1"/>
              <w:snapToGrid w:val="0"/>
              <w:spacing w:before="60" w:after="60"/>
              <w:jc w:val="center"/>
              <w:rPr>
                <w:rFonts w:cs="Calibri"/>
                <w:b/>
                <w:szCs w:val="22"/>
              </w:rPr>
            </w:pPr>
            <w:r w:rsidRPr="001F09C9">
              <w:rPr>
                <w:rFonts w:cs="Calibri"/>
                <w:b/>
                <w:szCs w:val="22"/>
              </w:rPr>
              <w:t>Gerekçesi</w:t>
            </w:r>
          </w:p>
        </w:tc>
        <w:tc>
          <w:tcPr>
            <w:tcW w:w="690" w:type="pct"/>
            <w:vAlign w:val="center"/>
          </w:tcPr>
          <w:p w14:paraId="036271CD" w14:textId="77777777" w:rsidR="001F09C9" w:rsidRPr="001F09C9" w:rsidRDefault="001F09C9" w:rsidP="008270A5">
            <w:pPr>
              <w:pStyle w:val="WW-NormalWeb1"/>
              <w:snapToGrid w:val="0"/>
              <w:spacing w:before="60" w:after="60"/>
              <w:jc w:val="center"/>
              <w:rPr>
                <w:rFonts w:cs="Calibri"/>
                <w:b/>
                <w:szCs w:val="22"/>
              </w:rPr>
            </w:pPr>
            <w:r w:rsidRPr="001F09C9">
              <w:rPr>
                <w:rFonts w:cs="Calibri"/>
                <w:b/>
                <w:szCs w:val="22"/>
              </w:rPr>
              <w:t>Bedeli (TL)</w:t>
            </w:r>
          </w:p>
        </w:tc>
      </w:tr>
      <w:tr w:rsidR="001F09C9" w:rsidRPr="00E867EB" w14:paraId="04E84FF4" w14:textId="77777777" w:rsidTr="00EA3C1B">
        <w:trPr>
          <w:gridAfter w:val="1"/>
          <w:wAfter w:w="4" w:type="pct"/>
          <w:jc w:val="center"/>
        </w:trPr>
        <w:tc>
          <w:tcPr>
            <w:tcW w:w="1675" w:type="pct"/>
            <w:vAlign w:val="center"/>
          </w:tcPr>
          <w:p w14:paraId="12F7F847" w14:textId="77777777" w:rsidR="001F09C9" w:rsidRPr="001F09C9" w:rsidRDefault="001F09C9" w:rsidP="008270A5">
            <w:pPr>
              <w:pStyle w:val="WW-NormalWeb1"/>
              <w:snapToGrid w:val="0"/>
              <w:spacing w:before="60" w:after="60"/>
              <w:rPr>
                <w:rFonts w:cs="Calibri"/>
                <w:szCs w:val="22"/>
              </w:rPr>
            </w:pPr>
          </w:p>
        </w:tc>
        <w:tc>
          <w:tcPr>
            <w:tcW w:w="1526" w:type="pct"/>
            <w:vAlign w:val="center"/>
          </w:tcPr>
          <w:p w14:paraId="4DFC6F45" w14:textId="77777777" w:rsidR="001F09C9" w:rsidRPr="001F09C9" w:rsidRDefault="001F09C9" w:rsidP="008270A5">
            <w:pPr>
              <w:pStyle w:val="WW-NormalWeb1"/>
              <w:snapToGrid w:val="0"/>
              <w:spacing w:before="60" w:after="60"/>
              <w:rPr>
                <w:rFonts w:cs="Calibri"/>
                <w:szCs w:val="22"/>
              </w:rPr>
            </w:pPr>
          </w:p>
        </w:tc>
        <w:tc>
          <w:tcPr>
            <w:tcW w:w="1106" w:type="pct"/>
          </w:tcPr>
          <w:p w14:paraId="68457BBC" w14:textId="77777777" w:rsidR="001F09C9" w:rsidRPr="001F09C9" w:rsidRDefault="001F09C9" w:rsidP="008270A5">
            <w:pPr>
              <w:pStyle w:val="WW-NormalWeb1"/>
              <w:snapToGrid w:val="0"/>
              <w:spacing w:before="60" w:after="60"/>
              <w:rPr>
                <w:rFonts w:cs="Calibri"/>
                <w:szCs w:val="22"/>
              </w:rPr>
            </w:pPr>
          </w:p>
        </w:tc>
        <w:tc>
          <w:tcPr>
            <w:tcW w:w="690" w:type="pct"/>
            <w:vAlign w:val="center"/>
          </w:tcPr>
          <w:p w14:paraId="4CA8DB0D" w14:textId="77777777" w:rsidR="001F09C9" w:rsidRPr="001F09C9" w:rsidRDefault="001F09C9" w:rsidP="008270A5">
            <w:pPr>
              <w:pStyle w:val="WW-NormalWeb1"/>
              <w:snapToGrid w:val="0"/>
              <w:spacing w:before="60" w:after="60"/>
              <w:rPr>
                <w:rFonts w:cs="Calibri"/>
                <w:szCs w:val="22"/>
              </w:rPr>
            </w:pPr>
          </w:p>
        </w:tc>
      </w:tr>
      <w:tr w:rsidR="001F09C9" w:rsidRPr="00E867EB" w14:paraId="01ABF6D3" w14:textId="77777777" w:rsidTr="00EA3C1B">
        <w:trPr>
          <w:gridAfter w:val="1"/>
          <w:wAfter w:w="4" w:type="pct"/>
          <w:jc w:val="center"/>
        </w:trPr>
        <w:tc>
          <w:tcPr>
            <w:tcW w:w="1675" w:type="pct"/>
            <w:tcBorders>
              <w:bottom w:val="single" w:sz="4" w:space="0" w:color="auto"/>
            </w:tcBorders>
            <w:vAlign w:val="center"/>
          </w:tcPr>
          <w:p w14:paraId="5F4FE907" w14:textId="77777777" w:rsidR="001F09C9" w:rsidRPr="001F09C9" w:rsidRDefault="001F09C9" w:rsidP="008270A5">
            <w:pPr>
              <w:pStyle w:val="WW-NormalWeb1"/>
              <w:snapToGrid w:val="0"/>
              <w:spacing w:before="60" w:after="60"/>
              <w:rPr>
                <w:rFonts w:cs="Calibri"/>
                <w:szCs w:val="22"/>
              </w:rPr>
            </w:pPr>
          </w:p>
        </w:tc>
        <w:tc>
          <w:tcPr>
            <w:tcW w:w="1526" w:type="pct"/>
            <w:tcBorders>
              <w:bottom w:val="single" w:sz="4" w:space="0" w:color="auto"/>
            </w:tcBorders>
            <w:vAlign w:val="center"/>
          </w:tcPr>
          <w:p w14:paraId="17ABA3E3" w14:textId="77777777" w:rsidR="001F09C9" w:rsidRPr="001F09C9" w:rsidRDefault="001F09C9" w:rsidP="008270A5">
            <w:pPr>
              <w:pStyle w:val="WW-NormalWeb1"/>
              <w:snapToGrid w:val="0"/>
              <w:spacing w:before="60" w:after="60"/>
              <w:rPr>
                <w:rFonts w:cs="Calibri"/>
                <w:szCs w:val="22"/>
              </w:rPr>
            </w:pPr>
          </w:p>
        </w:tc>
        <w:tc>
          <w:tcPr>
            <w:tcW w:w="1106" w:type="pct"/>
            <w:tcBorders>
              <w:bottom w:val="single" w:sz="4" w:space="0" w:color="auto"/>
            </w:tcBorders>
          </w:tcPr>
          <w:p w14:paraId="2EBAF5FC" w14:textId="77777777" w:rsidR="001F09C9" w:rsidRPr="001F09C9" w:rsidRDefault="001F09C9" w:rsidP="008270A5">
            <w:pPr>
              <w:pStyle w:val="WW-NormalWeb1"/>
              <w:snapToGrid w:val="0"/>
              <w:spacing w:before="60" w:after="60"/>
              <w:rPr>
                <w:rFonts w:cs="Calibri"/>
                <w:szCs w:val="22"/>
              </w:rPr>
            </w:pPr>
          </w:p>
        </w:tc>
        <w:tc>
          <w:tcPr>
            <w:tcW w:w="690" w:type="pct"/>
            <w:tcBorders>
              <w:bottom w:val="single" w:sz="4" w:space="0" w:color="auto"/>
            </w:tcBorders>
            <w:vAlign w:val="center"/>
          </w:tcPr>
          <w:p w14:paraId="557B9911" w14:textId="77777777" w:rsidR="001F09C9" w:rsidRPr="001F09C9" w:rsidRDefault="001F09C9" w:rsidP="008270A5">
            <w:pPr>
              <w:pStyle w:val="WW-NormalWeb1"/>
              <w:snapToGrid w:val="0"/>
              <w:spacing w:before="60" w:after="60"/>
              <w:rPr>
                <w:rFonts w:cs="Calibri"/>
                <w:szCs w:val="22"/>
              </w:rPr>
            </w:pPr>
          </w:p>
        </w:tc>
      </w:tr>
      <w:tr w:rsidR="001F09C9" w:rsidRPr="00E867EB" w14:paraId="3EB4A162" w14:textId="77777777" w:rsidTr="00EA3C1B">
        <w:trPr>
          <w:gridAfter w:val="1"/>
          <w:wAfter w:w="4" w:type="pct"/>
          <w:jc w:val="center"/>
        </w:trPr>
        <w:tc>
          <w:tcPr>
            <w:tcW w:w="1675" w:type="pct"/>
            <w:tcBorders>
              <w:bottom w:val="single" w:sz="4" w:space="0" w:color="auto"/>
            </w:tcBorders>
            <w:vAlign w:val="center"/>
          </w:tcPr>
          <w:p w14:paraId="3D28A15E" w14:textId="77777777" w:rsidR="001F09C9" w:rsidRPr="001F09C9" w:rsidRDefault="001F09C9" w:rsidP="008270A5">
            <w:pPr>
              <w:pStyle w:val="WW-NormalWeb1"/>
              <w:snapToGrid w:val="0"/>
              <w:spacing w:before="60" w:after="60"/>
              <w:rPr>
                <w:rFonts w:cs="Calibri"/>
                <w:szCs w:val="22"/>
              </w:rPr>
            </w:pPr>
          </w:p>
        </w:tc>
        <w:tc>
          <w:tcPr>
            <w:tcW w:w="1526" w:type="pct"/>
            <w:tcBorders>
              <w:bottom w:val="single" w:sz="4" w:space="0" w:color="auto"/>
            </w:tcBorders>
            <w:vAlign w:val="center"/>
          </w:tcPr>
          <w:p w14:paraId="5AC36D23" w14:textId="77777777" w:rsidR="001F09C9" w:rsidRPr="001F09C9" w:rsidRDefault="001F09C9" w:rsidP="008270A5">
            <w:pPr>
              <w:pStyle w:val="WW-NormalWeb1"/>
              <w:snapToGrid w:val="0"/>
              <w:spacing w:before="60" w:after="60"/>
              <w:rPr>
                <w:rFonts w:cs="Calibri"/>
                <w:szCs w:val="22"/>
              </w:rPr>
            </w:pPr>
          </w:p>
        </w:tc>
        <w:tc>
          <w:tcPr>
            <w:tcW w:w="1106" w:type="pct"/>
          </w:tcPr>
          <w:p w14:paraId="163ECE54" w14:textId="77777777" w:rsidR="001F09C9" w:rsidRPr="001F09C9" w:rsidRDefault="001F09C9" w:rsidP="008270A5">
            <w:pPr>
              <w:pStyle w:val="WW-NormalWeb1"/>
              <w:snapToGrid w:val="0"/>
              <w:spacing w:before="60" w:after="60"/>
              <w:rPr>
                <w:rFonts w:cs="Calibri"/>
                <w:szCs w:val="22"/>
              </w:rPr>
            </w:pPr>
          </w:p>
        </w:tc>
        <w:tc>
          <w:tcPr>
            <w:tcW w:w="690" w:type="pct"/>
            <w:vAlign w:val="center"/>
          </w:tcPr>
          <w:p w14:paraId="027E349A" w14:textId="77777777" w:rsidR="001F09C9" w:rsidRPr="001F09C9" w:rsidRDefault="001F09C9" w:rsidP="008270A5">
            <w:pPr>
              <w:pStyle w:val="WW-NormalWeb1"/>
              <w:snapToGrid w:val="0"/>
              <w:spacing w:before="60" w:after="60"/>
              <w:rPr>
                <w:rFonts w:cs="Calibri"/>
                <w:szCs w:val="22"/>
              </w:rPr>
            </w:pPr>
          </w:p>
        </w:tc>
      </w:tr>
      <w:tr w:rsidR="00F50331" w:rsidRPr="00E867EB" w14:paraId="16E720C7" w14:textId="77777777" w:rsidTr="00EA3C1B">
        <w:trPr>
          <w:gridAfter w:val="1"/>
          <w:wAfter w:w="4" w:type="pct"/>
          <w:jc w:val="center"/>
        </w:trPr>
        <w:tc>
          <w:tcPr>
            <w:tcW w:w="1675" w:type="pct"/>
            <w:tcBorders>
              <w:top w:val="single" w:sz="4" w:space="0" w:color="auto"/>
              <w:left w:val="nil"/>
              <w:bottom w:val="nil"/>
              <w:right w:val="nil"/>
            </w:tcBorders>
            <w:vAlign w:val="center"/>
          </w:tcPr>
          <w:p w14:paraId="329FF13D" w14:textId="77777777" w:rsidR="00F50331" w:rsidRPr="001F09C9" w:rsidRDefault="00F50331" w:rsidP="00F50331">
            <w:pPr>
              <w:pStyle w:val="WW-NormalWeb1"/>
              <w:snapToGrid w:val="0"/>
              <w:spacing w:before="60" w:after="60"/>
              <w:rPr>
                <w:rFonts w:cs="Calibri"/>
                <w:szCs w:val="22"/>
              </w:rPr>
            </w:pPr>
          </w:p>
        </w:tc>
        <w:tc>
          <w:tcPr>
            <w:tcW w:w="1526" w:type="pct"/>
            <w:tcBorders>
              <w:top w:val="single" w:sz="4" w:space="0" w:color="auto"/>
              <w:left w:val="nil"/>
              <w:bottom w:val="nil"/>
              <w:right w:val="single" w:sz="4" w:space="0" w:color="auto"/>
            </w:tcBorders>
            <w:vAlign w:val="center"/>
          </w:tcPr>
          <w:p w14:paraId="3CF68A53" w14:textId="77777777" w:rsidR="00F50331" w:rsidRPr="001F09C9" w:rsidRDefault="00F50331" w:rsidP="00F50331">
            <w:pPr>
              <w:pStyle w:val="WW-NormalWeb1"/>
              <w:snapToGrid w:val="0"/>
              <w:spacing w:before="60" w:after="60"/>
              <w:rPr>
                <w:rFonts w:cs="Calibri"/>
                <w:szCs w:val="22"/>
              </w:rPr>
            </w:pPr>
          </w:p>
        </w:tc>
        <w:tc>
          <w:tcPr>
            <w:tcW w:w="1106" w:type="pct"/>
            <w:tcBorders>
              <w:left w:val="single" w:sz="4" w:space="0" w:color="auto"/>
            </w:tcBorders>
          </w:tcPr>
          <w:p w14:paraId="592571D6" w14:textId="77777777" w:rsidR="00F50331" w:rsidRPr="001F09C9" w:rsidRDefault="00F50331" w:rsidP="00F50331">
            <w:pPr>
              <w:pStyle w:val="WW-NormalWeb1"/>
              <w:snapToGrid w:val="0"/>
              <w:spacing w:before="60" w:after="60"/>
              <w:jc w:val="right"/>
              <w:rPr>
                <w:rFonts w:cs="Calibri"/>
                <w:szCs w:val="22"/>
              </w:rPr>
            </w:pPr>
            <w:r w:rsidRPr="00F50331">
              <w:rPr>
                <w:rFonts w:cs="Calibri"/>
                <w:b/>
                <w:bCs/>
                <w:szCs w:val="22"/>
              </w:rPr>
              <w:t>TOPLAM</w:t>
            </w:r>
          </w:p>
        </w:tc>
        <w:tc>
          <w:tcPr>
            <w:tcW w:w="690" w:type="pct"/>
            <w:vAlign w:val="center"/>
          </w:tcPr>
          <w:p w14:paraId="0C8CF6DC" w14:textId="77777777" w:rsidR="00F50331" w:rsidRPr="001F09C9" w:rsidRDefault="00F50331" w:rsidP="00F50331">
            <w:pPr>
              <w:pStyle w:val="WW-NormalWeb1"/>
              <w:snapToGrid w:val="0"/>
              <w:spacing w:before="60" w:after="60"/>
              <w:rPr>
                <w:rFonts w:cs="Calibri"/>
                <w:szCs w:val="22"/>
              </w:rPr>
            </w:pPr>
          </w:p>
        </w:tc>
      </w:tr>
    </w:tbl>
    <w:p w14:paraId="3BE13761" w14:textId="77777777" w:rsidR="001F09C9" w:rsidRDefault="001F09C9" w:rsidP="001F09C9">
      <w:pPr>
        <w:pStyle w:val="Heading2"/>
        <w:rPr>
          <w:lang w:val="tr-TR"/>
        </w:rPr>
      </w:pPr>
      <w:r w:rsidRPr="001F09C9">
        <w:rPr>
          <w:lang w:val="tr-TR"/>
        </w:rPr>
        <w:t>Döviz Kuru Tablosu</w:t>
      </w:r>
    </w:p>
    <w:p w14:paraId="4A1649D9" w14:textId="77777777" w:rsidR="001F09C9" w:rsidRDefault="001F09C9" w:rsidP="001F09C9">
      <w:pPr>
        <w:rPr>
          <w:i/>
          <w:iCs/>
          <w:lang w:val="tr-TR"/>
        </w:rPr>
      </w:pPr>
      <w:r w:rsidRPr="001F09C9">
        <w:rPr>
          <w:i/>
          <w:iCs/>
          <w:lang w:val="tr-TR"/>
        </w:rPr>
        <w:t xml:space="preserve">Bütçe tabloları oluşturulurken kullanılan döviz kurlarına ilişkin bilgiler eklenmelidir. </w:t>
      </w:r>
    </w:p>
    <w:p w14:paraId="541BD9DB" w14:textId="77777777" w:rsidR="001F09C9" w:rsidRPr="001F09C9" w:rsidRDefault="001F09C9" w:rsidP="001F09C9">
      <w:pPr>
        <w:rPr>
          <w:i/>
          <w:iCs/>
          <w:lang w:val="tr-TR"/>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80"/>
        <w:gridCol w:w="1980"/>
        <w:gridCol w:w="1017"/>
      </w:tblGrid>
      <w:tr w:rsidR="001F09C9" w14:paraId="14F3CE80" w14:textId="77777777" w:rsidTr="00F50CA3">
        <w:tc>
          <w:tcPr>
            <w:tcW w:w="1080" w:type="dxa"/>
          </w:tcPr>
          <w:p w14:paraId="4B818019" w14:textId="77777777" w:rsidR="001F09C9" w:rsidRPr="008270A5" w:rsidRDefault="001F09C9" w:rsidP="00F50CA3">
            <w:pPr>
              <w:tabs>
                <w:tab w:val="left" w:pos="3119"/>
                <w:tab w:val="left" w:pos="3261"/>
              </w:tabs>
              <w:ind w:right="30"/>
              <w:jc w:val="left"/>
              <w:rPr>
                <w:rFonts w:cs="Calibri"/>
                <w:b/>
                <w:szCs w:val="22"/>
                <w:lang w:val="tr-TR"/>
              </w:rPr>
            </w:pPr>
            <w:r w:rsidRPr="008270A5">
              <w:rPr>
                <w:rFonts w:cs="Calibri"/>
                <w:b/>
                <w:szCs w:val="22"/>
                <w:lang w:val="tr-TR"/>
              </w:rPr>
              <w:t xml:space="preserve">DÖVİZ </w:t>
            </w:r>
          </w:p>
          <w:p w14:paraId="421C1B3E" w14:textId="77777777" w:rsidR="001F09C9" w:rsidRPr="008270A5" w:rsidRDefault="001F09C9" w:rsidP="00F50CA3">
            <w:pPr>
              <w:tabs>
                <w:tab w:val="left" w:pos="3119"/>
                <w:tab w:val="left" w:pos="3261"/>
              </w:tabs>
              <w:ind w:right="30"/>
              <w:jc w:val="left"/>
              <w:rPr>
                <w:rFonts w:cs="Calibri"/>
                <w:b/>
                <w:szCs w:val="22"/>
                <w:lang w:val="tr-TR"/>
              </w:rPr>
            </w:pPr>
            <w:r w:rsidRPr="008270A5">
              <w:rPr>
                <w:rFonts w:cs="Calibri"/>
                <w:b/>
                <w:szCs w:val="22"/>
                <w:lang w:val="tr-TR"/>
              </w:rPr>
              <w:t>CİNSİ</w:t>
            </w:r>
            <w:r w:rsidRPr="008270A5">
              <w:rPr>
                <w:rStyle w:val="FootnoteReference"/>
                <w:rFonts w:cs="Calibri"/>
                <w:b/>
                <w:szCs w:val="22"/>
                <w:lang w:val="tr-TR"/>
              </w:rPr>
              <w:footnoteReference w:id="5"/>
            </w:r>
          </w:p>
        </w:tc>
        <w:tc>
          <w:tcPr>
            <w:tcW w:w="1980" w:type="dxa"/>
          </w:tcPr>
          <w:p w14:paraId="4B4E0366" w14:textId="77777777" w:rsidR="001F09C9" w:rsidRPr="008270A5" w:rsidRDefault="001F09C9" w:rsidP="008270A5">
            <w:pPr>
              <w:tabs>
                <w:tab w:val="left" w:pos="3119"/>
                <w:tab w:val="left" w:pos="3261"/>
              </w:tabs>
              <w:ind w:right="39"/>
              <w:jc w:val="center"/>
              <w:rPr>
                <w:rFonts w:cs="Calibri"/>
                <w:b/>
                <w:szCs w:val="22"/>
                <w:lang w:val="tr-TR"/>
              </w:rPr>
            </w:pPr>
            <w:r w:rsidRPr="008270A5">
              <w:rPr>
                <w:rFonts w:cs="Calibri"/>
                <w:b/>
                <w:szCs w:val="22"/>
                <w:lang w:val="tr-TR"/>
              </w:rPr>
              <w:t>Kur Tarihi</w:t>
            </w:r>
          </w:p>
        </w:tc>
        <w:tc>
          <w:tcPr>
            <w:tcW w:w="1017" w:type="dxa"/>
          </w:tcPr>
          <w:p w14:paraId="0AE52CC9" w14:textId="77777777" w:rsidR="001F09C9" w:rsidRPr="008270A5" w:rsidRDefault="001F09C9" w:rsidP="008270A5">
            <w:pPr>
              <w:tabs>
                <w:tab w:val="left" w:pos="3119"/>
                <w:tab w:val="left" w:pos="3261"/>
              </w:tabs>
              <w:ind w:right="39"/>
              <w:jc w:val="center"/>
              <w:rPr>
                <w:rFonts w:cs="Calibri"/>
                <w:b/>
                <w:szCs w:val="22"/>
                <w:lang w:val="tr-TR"/>
              </w:rPr>
            </w:pPr>
            <w:r w:rsidRPr="008270A5">
              <w:rPr>
                <w:rFonts w:cs="Calibri"/>
                <w:b/>
                <w:szCs w:val="22"/>
                <w:lang w:val="tr-TR"/>
              </w:rPr>
              <w:t>Döviz Kuru</w:t>
            </w:r>
          </w:p>
        </w:tc>
      </w:tr>
      <w:tr w:rsidR="001F09C9" w14:paraId="4AD4FD62" w14:textId="77777777" w:rsidTr="00F50CA3">
        <w:tc>
          <w:tcPr>
            <w:tcW w:w="1080" w:type="dxa"/>
            <w:tcBorders>
              <w:bottom w:val="single" w:sz="6" w:space="0" w:color="auto"/>
            </w:tcBorders>
          </w:tcPr>
          <w:p w14:paraId="6845AFCE" w14:textId="77777777" w:rsidR="001F09C9" w:rsidRPr="008270A5" w:rsidRDefault="001F09C9" w:rsidP="008270A5">
            <w:pPr>
              <w:tabs>
                <w:tab w:val="left" w:pos="3119"/>
                <w:tab w:val="left" w:pos="3261"/>
              </w:tabs>
              <w:ind w:right="-567"/>
              <w:jc w:val="center"/>
              <w:rPr>
                <w:rFonts w:cs="Calibri"/>
                <w:b/>
                <w:szCs w:val="22"/>
                <w:lang w:val="tr-TR"/>
              </w:rPr>
            </w:pPr>
            <w:r w:rsidRPr="008270A5">
              <w:rPr>
                <w:rFonts w:cs="Calibri"/>
                <w:b/>
                <w:szCs w:val="22"/>
                <w:lang w:val="tr-TR"/>
              </w:rPr>
              <w:t>EURO</w:t>
            </w:r>
          </w:p>
        </w:tc>
        <w:tc>
          <w:tcPr>
            <w:tcW w:w="1980" w:type="dxa"/>
            <w:tcBorders>
              <w:bottom w:val="single" w:sz="6" w:space="0" w:color="auto"/>
            </w:tcBorders>
          </w:tcPr>
          <w:p w14:paraId="54767196" w14:textId="77777777" w:rsidR="001F09C9" w:rsidRPr="008270A5" w:rsidRDefault="001F09C9" w:rsidP="008270A5">
            <w:pPr>
              <w:tabs>
                <w:tab w:val="left" w:pos="3119"/>
                <w:tab w:val="left" w:pos="3261"/>
              </w:tabs>
              <w:ind w:right="-567"/>
              <w:jc w:val="center"/>
              <w:rPr>
                <w:rFonts w:cs="Calibri"/>
                <w:b/>
                <w:szCs w:val="22"/>
                <w:lang w:val="tr-TR"/>
              </w:rPr>
            </w:pPr>
            <w:r w:rsidRPr="008270A5">
              <w:rPr>
                <w:rFonts w:cs="Calibri"/>
                <w:b/>
                <w:szCs w:val="22"/>
                <w:lang w:val="tr-TR"/>
              </w:rPr>
              <w:t>…./…../20…</w:t>
            </w:r>
          </w:p>
        </w:tc>
        <w:tc>
          <w:tcPr>
            <w:tcW w:w="1017" w:type="dxa"/>
            <w:tcBorders>
              <w:bottom w:val="single" w:sz="6" w:space="0" w:color="auto"/>
            </w:tcBorders>
          </w:tcPr>
          <w:p w14:paraId="5EF07C14" w14:textId="77777777" w:rsidR="001F09C9" w:rsidRPr="008270A5" w:rsidRDefault="001F09C9" w:rsidP="008270A5">
            <w:pPr>
              <w:tabs>
                <w:tab w:val="left" w:pos="3119"/>
                <w:tab w:val="left" w:pos="3261"/>
              </w:tabs>
              <w:ind w:right="39"/>
              <w:jc w:val="center"/>
              <w:rPr>
                <w:rFonts w:cs="Calibri"/>
                <w:b/>
                <w:szCs w:val="22"/>
                <w:lang w:val="tr-TR"/>
              </w:rPr>
            </w:pPr>
          </w:p>
        </w:tc>
      </w:tr>
      <w:tr w:rsidR="001F09C9" w14:paraId="7CC1CA4B" w14:textId="77777777" w:rsidTr="00F50CA3">
        <w:tc>
          <w:tcPr>
            <w:tcW w:w="1080" w:type="dxa"/>
          </w:tcPr>
          <w:p w14:paraId="68096494" w14:textId="77777777" w:rsidR="001F09C9" w:rsidRPr="008270A5" w:rsidRDefault="001F09C9" w:rsidP="008270A5">
            <w:pPr>
              <w:tabs>
                <w:tab w:val="left" w:pos="3119"/>
                <w:tab w:val="left" w:pos="3261"/>
              </w:tabs>
              <w:ind w:right="-567"/>
              <w:jc w:val="center"/>
              <w:rPr>
                <w:rFonts w:cs="Calibri"/>
                <w:b/>
                <w:szCs w:val="22"/>
                <w:lang w:val="tr-TR"/>
              </w:rPr>
            </w:pPr>
            <w:r w:rsidRPr="008270A5">
              <w:rPr>
                <w:rFonts w:cs="Calibri"/>
                <w:b/>
                <w:szCs w:val="22"/>
                <w:lang w:val="tr-TR"/>
              </w:rPr>
              <w:t>USD</w:t>
            </w:r>
          </w:p>
        </w:tc>
        <w:tc>
          <w:tcPr>
            <w:tcW w:w="1980" w:type="dxa"/>
          </w:tcPr>
          <w:p w14:paraId="4B6462A6" w14:textId="77777777" w:rsidR="001F09C9" w:rsidRPr="008270A5" w:rsidRDefault="001F09C9" w:rsidP="008270A5">
            <w:pPr>
              <w:tabs>
                <w:tab w:val="left" w:pos="3119"/>
                <w:tab w:val="left" w:pos="3261"/>
              </w:tabs>
              <w:ind w:right="-567"/>
              <w:jc w:val="center"/>
              <w:rPr>
                <w:rFonts w:cs="Calibri"/>
                <w:b/>
                <w:szCs w:val="22"/>
                <w:lang w:val="tr-TR"/>
              </w:rPr>
            </w:pPr>
            <w:r w:rsidRPr="008270A5">
              <w:rPr>
                <w:rFonts w:cs="Calibri"/>
                <w:b/>
                <w:szCs w:val="22"/>
                <w:lang w:val="tr-TR"/>
              </w:rPr>
              <w:t>…./…../20…</w:t>
            </w:r>
          </w:p>
        </w:tc>
        <w:tc>
          <w:tcPr>
            <w:tcW w:w="1017" w:type="dxa"/>
          </w:tcPr>
          <w:p w14:paraId="65294ED2" w14:textId="77777777" w:rsidR="001F09C9" w:rsidRPr="008270A5" w:rsidRDefault="001F09C9" w:rsidP="008270A5">
            <w:pPr>
              <w:tabs>
                <w:tab w:val="left" w:pos="3119"/>
                <w:tab w:val="left" w:pos="3261"/>
              </w:tabs>
              <w:ind w:right="39"/>
              <w:jc w:val="center"/>
              <w:rPr>
                <w:rFonts w:cs="Calibri"/>
                <w:b/>
                <w:szCs w:val="22"/>
                <w:lang w:val="tr-TR"/>
              </w:rPr>
            </w:pPr>
          </w:p>
        </w:tc>
      </w:tr>
      <w:bookmarkEnd w:id="1"/>
      <w:bookmarkEnd w:id="2"/>
    </w:tbl>
    <w:p w14:paraId="317A90B0" w14:textId="77777777" w:rsidR="001F09C9" w:rsidRDefault="001F09C9" w:rsidP="001F09C9">
      <w:pPr>
        <w:tabs>
          <w:tab w:val="left" w:pos="3119"/>
          <w:tab w:val="left" w:pos="3261"/>
        </w:tabs>
        <w:ind w:right="-567"/>
        <w:jc w:val="center"/>
        <w:rPr>
          <w:rFonts w:cs="Calibri"/>
          <w:b/>
          <w:szCs w:val="22"/>
          <w:lang w:val="tr-TR"/>
        </w:rPr>
      </w:pPr>
    </w:p>
    <w:p w14:paraId="460D8A14" w14:textId="77777777" w:rsidR="00BB4D28" w:rsidRPr="00466177" w:rsidRDefault="00BB4D28" w:rsidP="0009727A">
      <w:pPr>
        <w:pStyle w:val="Heading1"/>
      </w:pPr>
      <w:r w:rsidRPr="00466177">
        <w:t>BELİRTMEK İSTEDİĞİNİZ DİĞER KONULAR</w:t>
      </w:r>
    </w:p>
    <w:p w14:paraId="1076E873" w14:textId="77777777" w:rsidR="0009727A" w:rsidRPr="00466177" w:rsidRDefault="0009727A" w:rsidP="0009727A">
      <w:pPr>
        <w:rPr>
          <w:i/>
          <w:lang w:val="tr-TR" w:eastAsia="tr-TR"/>
        </w:rPr>
      </w:pPr>
      <w:r w:rsidRPr="00466177">
        <w:rPr>
          <w:i/>
          <w:lang w:val="tr-TR" w:eastAsia="tr-TR"/>
        </w:rPr>
        <w:t xml:space="preserve">Sadece proje önerisinin değerlendirilmesine katkı sağlayabilecek bilgi veya veri (grafik, tablo, vb.) eklenebilir, azami 2 sayfayı geçmemesi </w:t>
      </w:r>
      <w:r w:rsidR="00466177">
        <w:rPr>
          <w:i/>
          <w:lang w:val="tr-TR" w:eastAsia="tr-TR"/>
        </w:rPr>
        <w:t>gerekmektedir.</w:t>
      </w:r>
    </w:p>
    <w:p w14:paraId="3CC04CAF" w14:textId="77777777" w:rsidR="00E52315" w:rsidRPr="00466177" w:rsidRDefault="00E52315" w:rsidP="00373BFD">
      <w:pPr>
        <w:pStyle w:val="WW-NormalWeb1"/>
        <w:spacing w:before="0" w:after="0"/>
        <w:ind w:left="360" w:hanging="360"/>
        <w:contextualSpacing/>
        <w:rPr>
          <w:rFonts w:cs="Calibri"/>
          <w:szCs w:val="22"/>
          <w:lang w:eastAsia="tr-TR"/>
        </w:rPr>
      </w:pPr>
    </w:p>
    <w:tbl>
      <w:tblPr>
        <w:tblW w:w="9781" w:type="dxa"/>
        <w:tblInd w:w="108" w:type="dxa"/>
        <w:tblLayout w:type="fixed"/>
        <w:tblLook w:val="0000" w:firstRow="0" w:lastRow="0" w:firstColumn="0" w:lastColumn="0" w:noHBand="0" w:noVBand="0"/>
      </w:tblPr>
      <w:tblGrid>
        <w:gridCol w:w="9781"/>
      </w:tblGrid>
      <w:tr w:rsidR="00973AAD" w:rsidRPr="00466177" w14:paraId="4973C9A3" w14:textId="77777777" w:rsidTr="00E4799E">
        <w:trPr>
          <w:trHeight w:val="592"/>
        </w:trPr>
        <w:tc>
          <w:tcPr>
            <w:tcW w:w="9781" w:type="dxa"/>
            <w:tcBorders>
              <w:top w:val="single" w:sz="4" w:space="0" w:color="000000"/>
              <w:left w:val="single" w:sz="4" w:space="0" w:color="000000"/>
              <w:bottom w:val="single" w:sz="4" w:space="0" w:color="000000"/>
              <w:right w:val="single" w:sz="4" w:space="0" w:color="000000"/>
            </w:tcBorders>
          </w:tcPr>
          <w:p w14:paraId="384AA54C" w14:textId="77777777" w:rsidR="00973AAD" w:rsidRPr="00466177" w:rsidRDefault="00973AAD" w:rsidP="00373BFD">
            <w:pPr>
              <w:pStyle w:val="WW-NormalWeb1"/>
              <w:spacing w:before="0" w:after="0"/>
              <w:contextualSpacing/>
              <w:rPr>
                <w:rFonts w:cs="Calibri"/>
                <w:color w:val="000000"/>
                <w:szCs w:val="22"/>
              </w:rPr>
            </w:pPr>
          </w:p>
          <w:p w14:paraId="22B438A4" w14:textId="77777777" w:rsidR="00973AAD" w:rsidRPr="00466177" w:rsidRDefault="00973AAD" w:rsidP="00373BFD">
            <w:pPr>
              <w:pStyle w:val="WW-NormalWeb1"/>
              <w:spacing w:before="0" w:after="0"/>
              <w:contextualSpacing/>
              <w:rPr>
                <w:rFonts w:cs="Calibri"/>
                <w:color w:val="000000"/>
                <w:szCs w:val="22"/>
              </w:rPr>
            </w:pPr>
          </w:p>
          <w:p w14:paraId="76EDB1DC" w14:textId="77777777" w:rsidR="00973AAD" w:rsidRDefault="00973AAD" w:rsidP="00373BFD">
            <w:pPr>
              <w:pStyle w:val="WW-NormalWeb1"/>
              <w:spacing w:before="0" w:after="0"/>
              <w:contextualSpacing/>
              <w:rPr>
                <w:rFonts w:cs="Calibri"/>
                <w:color w:val="000000"/>
                <w:szCs w:val="22"/>
              </w:rPr>
            </w:pPr>
          </w:p>
          <w:p w14:paraId="17CD2D4D" w14:textId="77777777" w:rsidR="001F09C9" w:rsidRPr="00466177" w:rsidRDefault="001F09C9" w:rsidP="00373BFD">
            <w:pPr>
              <w:pStyle w:val="WW-NormalWeb1"/>
              <w:spacing w:before="0" w:after="0"/>
              <w:contextualSpacing/>
              <w:rPr>
                <w:rFonts w:cs="Calibri"/>
                <w:color w:val="000000"/>
                <w:szCs w:val="22"/>
              </w:rPr>
            </w:pPr>
          </w:p>
          <w:p w14:paraId="354F9780" w14:textId="77777777" w:rsidR="00973AAD" w:rsidRPr="00466177" w:rsidRDefault="00973AAD" w:rsidP="00373BFD">
            <w:pPr>
              <w:pStyle w:val="WW-NormalWeb1"/>
              <w:spacing w:before="0" w:after="0"/>
              <w:contextualSpacing/>
              <w:rPr>
                <w:rFonts w:cs="Calibri"/>
                <w:color w:val="000000"/>
                <w:szCs w:val="22"/>
              </w:rPr>
            </w:pPr>
          </w:p>
        </w:tc>
      </w:tr>
    </w:tbl>
    <w:p w14:paraId="7A0B5EA2" w14:textId="77777777" w:rsidR="00E13A9B" w:rsidRDefault="00E13A9B" w:rsidP="0009727A">
      <w:pPr>
        <w:pStyle w:val="WW-NormalWeb1"/>
        <w:spacing w:before="0" w:after="0"/>
        <w:contextualSpacing/>
        <w:rPr>
          <w:rFonts w:cs="Calibri"/>
          <w:b/>
          <w:bCs/>
          <w:szCs w:val="22"/>
        </w:rPr>
      </w:pPr>
    </w:p>
    <w:p w14:paraId="213A66B0" w14:textId="77777777" w:rsidR="0009727A" w:rsidRPr="00466177" w:rsidRDefault="0009727A" w:rsidP="0009727A">
      <w:pPr>
        <w:pStyle w:val="WW-NormalWeb1"/>
        <w:spacing w:before="0" w:after="0"/>
        <w:contextualSpacing/>
        <w:rPr>
          <w:rFonts w:cs="Calibri"/>
          <w:b/>
          <w:bCs/>
          <w:szCs w:val="22"/>
        </w:rPr>
      </w:pPr>
      <w:r w:rsidRPr="00466177">
        <w:rPr>
          <w:rFonts w:cs="Calibri"/>
          <w:b/>
          <w:bCs/>
          <w:szCs w:val="22"/>
        </w:rPr>
        <w:t>BAŞVURU FORMU EKLERİ</w:t>
      </w:r>
      <w:r w:rsidRPr="00466177">
        <w:rPr>
          <w:rStyle w:val="FootnoteReference"/>
          <w:rFonts w:cs="Calibri"/>
          <w:b/>
          <w:bCs/>
          <w:szCs w:val="22"/>
        </w:rPr>
        <w:footnoteReference w:id="6"/>
      </w:r>
      <w:r w:rsidRPr="00466177">
        <w:rPr>
          <w:rFonts w:cs="Calibri"/>
          <w:b/>
          <w:bCs/>
          <w:szCs w:val="22"/>
        </w:rPr>
        <w:t>:</w:t>
      </w:r>
    </w:p>
    <w:p w14:paraId="58822EE6" w14:textId="3C2B3553" w:rsidR="006225D1" w:rsidRDefault="006225D1" w:rsidP="00F50CA3">
      <w:pPr>
        <w:pStyle w:val="WW-NormalWeb1"/>
        <w:numPr>
          <w:ilvl w:val="0"/>
          <w:numId w:val="33"/>
        </w:numPr>
        <w:spacing w:before="0" w:after="0"/>
        <w:contextualSpacing/>
        <w:rPr>
          <w:rFonts w:cs="Calibri"/>
          <w:bCs/>
          <w:szCs w:val="22"/>
        </w:rPr>
      </w:pPr>
      <w:r w:rsidRPr="00D64DEF">
        <w:rPr>
          <w:rFonts w:cs="Calibri"/>
          <w:bCs/>
          <w:szCs w:val="22"/>
        </w:rPr>
        <w:t>Kaynaklar</w:t>
      </w:r>
    </w:p>
    <w:p w14:paraId="70447F6B" w14:textId="42C960E9" w:rsidR="0036082D" w:rsidRPr="00F50CA3" w:rsidRDefault="0036082D" w:rsidP="00F50CA3">
      <w:pPr>
        <w:numPr>
          <w:ilvl w:val="0"/>
          <w:numId w:val="33"/>
        </w:numPr>
        <w:contextualSpacing/>
        <w:rPr>
          <w:rFonts w:cs="Calibri"/>
          <w:bCs/>
          <w:lang w:val="tr-TR"/>
        </w:rPr>
      </w:pPr>
      <w:r w:rsidRPr="00F50CA3">
        <w:rPr>
          <w:rFonts w:cs="Calibri"/>
          <w:bCs/>
          <w:lang w:val="tr-TR"/>
        </w:rPr>
        <w:t xml:space="preserve">Piyasa Fiyat Araştırma Tutanakları, Proforma Faturalar ve Teklifler </w:t>
      </w:r>
    </w:p>
    <w:p w14:paraId="0ED9172C" w14:textId="09263235" w:rsidR="006225D1" w:rsidRPr="00466177" w:rsidRDefault="006225D1" w:rsidP="00F50CA3">
      <w:pPr>
        <w:pStyle w:val="WW-NormalWeb1"/>
        <w:numPr>
          <w:ilvl w:val="0"/>
          <w:numId w:val="33"/>
        </w:numPr>
        <w:spacing w:before="0" w:after="0"/>
        <w:contextualSpacing/>
        <w:rPr>
          <w:rFonts w:cs="Calibri"/>
          <w:bCs/>
          <w:szCs w:val="22"/>
        </w:rPr>
      </w:pPr>
      <w:r w:rsidRPr="00466177">
        <w:rPr>
          <w:rFonts w:cs="Calibri"/>
          <w:bCs/>
          <w:szCs w:val="22"/>
        </w:rPr>
        <w:t>Proje Yürütücüsünün Bağlı Olduğu Fakülte Dekanı / Enstitü veya Yüksekokul Müdürü’nden Alınmış Onay Yazısı</w:t>
      </w:r>
    </w:p>
    <w:p w14:paraId="395AAAA8" w14:textId="23821E6C" w:rsidR="007D2069" w:rsidRDefault="007D2069" w:rsidP="00F50CA3">
      <w:pPr>
        <w:pStyle w:val="WW-NormalWeb1"/>
        <w:numPr>
          <w:ilvl w:val="0"/>
          <w:numId w:val="33"/>
        </w:numPr>
        <w:spacing w:before="0" w:after="0"/>
        <w:contextualSpacing/>
        <w:rPr>
          <w:rFonts w:cs="Calibri"/>
          <w:bCs/>
          <w:szCs w:val="22"/>
        </w:rPr>
      </w:pPr>
      <w:r w:rsidRPr="00466177">
        <w:rPr>
          <w:rFonts w:cs="Calibri"/>
          <w:bCs/>
          <w:szCs w:val="22"/>
        </w:rPr>
        <w:t>Etik Kurul Raporu (Gerekliyse)</w:t>
      </w:r>
    </w:p>
    <w:p w14:paraId="6651C74B" w14:textId="2B3624E9" w:rsidR="0051563A" w:rsidRPr="00466177" w:rsidRDefault="001F09C9" w:rsidP="00F50CA3">
      <w:pPr>
        <w:pStyle w:val="WW-NormalWeb1"/>
        <w:numPr>
          <w:ilvl w:val="0"/>
          <w:numId w:val="33"/>
        </w:numPr>
        <w:spacing w:before="0" w:after="0"/>
        <w:contextualSpacing/>
        <w:rPr>
          <w:rFonts w:cs="Calibri"/>
          <w:bCs/>
          <w:szCs w:val="22"/>
        </w:rPr>
      </w:pPr>
      <w:r w:rsidRPr="001F09C9">
        <w:rPr>
          <w:rFonts w:cs="Calibri"/>
          <w:szCs w:val="22"/>
        </w:rPr>
        <w:t>Araştırmacı(lar)</w:t>
      </w:r>
      <w:r w:rsidR="0009727A" w:rsidRPr="001F09C9">
        <w:rPr>
          <w:rFonts w:cs="Calibri"/>
          <w:szCs w:val="22"/>
        </w:rPr>
        <w:t xml:space="preserve"> </w:t>
      </w:r>
      <w:r w:rsidR="005E061A" w:rsidRPr="001F09C9">
        <w:rPr>
          <w:rFonts w:cs="Calibri"/>
          <w:szCs w:val="22"/>
        </w:rPr>
        <w:t>Ağırlıklı</w:t>
      </w:r>
      <w:r w:rsidR="005E061A" w:rsidRPr="00466177">
        <w:rPr>
          <w:rFonts w:cs="Calibri"/>
          <w:bCs/>
          <w:szCs w:val="22"/>
        </w:rPr>
        <w:t xml:space="preserve"> Genel Not Ortalaması (AGNO) Belgesi</w:t>
      </w:r>
    </w:p>
    <w:sectPr w:rsidR="0051563A" w:rsidRPr="00466177" w:rsidSect="002111B0">
      <w:headerReference w:type="default" r:id="rId8"/>
      <w:footerReference w:type="default" r:id="rId9"/>
      <w:footnotePr>
        <w:pos w:val="beneathText"/>
      </w:footnotePr>
      <w:pgSz w:w="11899" w:h="16837" w:code="9"/>
      <w:pgMar w:top="1440" w:right="1077" w:bottom="1440" w:left="1077" w:header="851"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9D3B0" w14:textId="77777777" w:rsidR="005160C7" w:rsidRDefault="005160C7">
      <w:r>
        <w:separator/>
      </w:r>
    </w:p>
  </w:endnote>
  <w:endnote w:type="continuationSeparator" w:id="0">
    <w:p w14:paraId="6AF9B95C" w14:textId="77777777" w:rsidR="005160C7" w:rsidRDefault="00516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764D4" w14:textId="660E72A1" w:rsidR="00BB4D28" w:rsidRPr="00840281" w:rsidRDefault="00840281" w:rsidP="00840281">
    <w:pPr>
      <w:pStyle w:val="Footer"/>
      <w:rPr>
        <w:b/>
        <w:sz w:val="16"/>
        <w:szCs w:val="16"/>
      </w:rPr>
    </w:pPr>
    <w:r w:rsidRPr="00840281">
      <w:rPr>
        <w:rFonts w:cs="Calibri"/>
        <w:b/>
        <w:sz w:val="20"/>
      </w:rPr>
      <w:t>BAUBAP-FR.</w:t>
    </w:r>
    <w:r w:rsidR="00B964D3">
      <w:rPr>
        <w:rFonts w:cs="Calibri"/>
        <w:b/>
        <w:sz w:val="20"/>
      </w:rPr>
      <w:t>35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C58BD" w14:textId="77777777" w:rsidR="005160C7" w:rsidRDefault="005160C7">
      <w:r>
        <w:separator/>
      </w:r>
    </w:p>
  </w:footnote>
  <w:footnote w:type="continuationSeparator" w:id="0">
    <w:p w14:paraId="580CA14F" w14:textId="77777777" w:rsidR="005160C7" w:rsidRDefault="005160C7">
      <w:r>
        <w:continuationSeparator/>
      </w:r>
    </w:p>
  </w:footnote>
  <w:footnote w:id="1">
    <w:p w14:paraId="7DA2C121" w14:textId="77777777" w:rsidR="00083B61" w:rsidRPr="001F09C9" w:rsidRDefault="00083B61" w:rsidP="00083B61">
      <w:pPr>
        <w:pStyle w:val="Footnote0"/>
      </w:pPr>
      <w:r w:rsidRPr="001F09C9">
        <w:rPr>
          <w:rStyle w:val="FootnoteReference"/>
        </w:rPr>
        <w:footnoteRef/>
      </w:r>
      <w:r w:rsidRPr="001F09C9">
        <w:t xml:space="preserve"> BAUBAP birimi tarafından verilecektir. </w:t>
      </w:r>
    </w:p>
  </w:footnote>
  <w:footnote w:id="2">
    <w:p w14:paraId="6791F38C" w14:textId="77777777" w:rsidR="0088430C" w:rsidRPr="001F09C9" w:rsidRDefault="0088430C" w:rsidP="0088430C">
      <w:pPr>
        <w:pStyle w:val="footnote"/>
        <w:rPr>
          <w:lang w:val="tr-TR"/>
        </w:rPr>
      </w:pPr>
      <w:r w:rsidRPr="001F09C9">
        <w:rPr>
          <w:rStyle w:val="FootnoteReference"/>
          <w:lang w:val="tr-TR"/>
        </w:rPr>
        <w:footnoteRef/>
      </w:r>
      <w:r w:rsidRPr="001F09C9">
        <w:rPr>
          <w:lang w:val="tr-TR"/>
        </w:rPr>
        <w:t xml:space="preserve"> Öğrenci tüm proje boyunca görev almayacaksa, alt satırda görev alacağı aylar belirtilmelidir.</w:t>
      </w:r>
    </w:p>
  </w:footnote>
  <w:footnote w:id="3">
    <w:p w14:paraId="653931CD" w14:textId="77777777" w:rsidR="0088430C" w:rsidRPr="001F09C9" w:rsidRDefault="0088430C" w:rsidP="0088430C">
      <w:pPr>
        <w:pStyle w:val="footnote"/>
        <w:rPr>
          <w:lang w:val="tr-TR"/>
        </w:rPr>
      </w:pPr>
      <w:r w:rsidRPr="001F09C9">
        <w:rPr>
          <w:rStyle w:val="FootnoteReference"/>
          <w:lang w:val="tr-TR"/>
        </w:rPr>
        <w:footnoteRef/>
      </w:r>
      <w:r w:rsidRPr="001F09C9">
        <w:rPr>
          <w:lang w:val="tr-TR"/>
        </w:rPr>
        <w:t>Çizelgedeki satırlar gerektiği kadar genişletilebilir ve çoğaltılabilir</w:t>
      </w:r>
      <w:r w:rsidRPr="001F09C9">
        <w:rPr>
          <w:sz w:val="22"/>
          <w:lang w:val="tr-TR"/>
        </w:rPr>
        <w:t>.</w:t>
      </w:r>
    </w:p>
  </w:footnote>
  <w:footnote w:id="4">
    <w:p w14:paraId="5E386D8C" w14:textId="77777777" w:rsidR="001F09C9" w:rsidRPr="00C004EF" w:rsidRDefault="001F09C9" w:rsidP="001F09C9">
      <w:pPr>
        <w:pStyle w:val="FootnoteText"/>
        <w:rPr>
          <w:lang w:val="tr-TR"/>
        </w:rPr>
      </w:pPr>
      <w:r>
        <w:rPr>
          <w:rStyle w:val="FootnoteReference"/>
        </w:rPr>
        <w:footnoteRef/>
      </w:r>
      <w:r>
        <w:t xml:space="preserve"> </w:t>
      </w:r>
      <w:r w:rsidRPr="00C004EF">
        <w:rPr>
          <w:sz w:val="18"/>
          <w:szCs w:val="18"/>
          <w:lang w:val="tr-TR"/>
        </w:rPr>
        <w:t xml:space="preserve">Tek kalemde 5000 TL’nin altındaki alımlarda oluşturulmasına gerek yoktur, </w:t>
      </w:r>
      <w:r w:rsidRPr="00F50CA3">
        <w:rPr>
          <w:rFonts w:cs="Calibri"/>
          <w:sz w:val="18"/>
          <w:szCs w:val="18"/>
          <w:lang w:val="tr-TR"/>
        </w:rPr>
        <w:t>proforma fatura ya da teklif mektubu eklenir.</w:t>
      </w:r>
    </w:p>
  </w:footnote>
  <w:footnote w:id="5">
    <w:p w14:paraId="35CF792A" w14:textId="77777777" w:rsidR="001F09C9" w:rsidRPr="001F09C9" w:rsidRDefault="001F09C9">
      <w:pPr>
        <w:pStyle w:val="FootnoteText"/>
        <w:rPr>
          <w:lang w:val="tr-TR"/>
        </w:rPr>
      </w:pPr>
      <w:r w:rsidRPr="001F09C9">
        <w:rPr>
          <w:rStyle w:val="FootnoteReference"/>
          <w:lang w:val="tr-TR"/>
        </w:rPr>
        <w:footnoteRef/>
      </w:r>
      <w:r w:rsidRPr="001F09C9">
        <w:rPr>
          <w:lang w:val="tr-TR"/>
        </w:rPr>
        <w:t xml:space="preserve"> Merkez bankası efektif satış döviz kurları eklenmelidir.</w:t>
      </w:r>
    </w:p>
  </w:footnote>
  <w:footnote w:id="6">
    <w:p w14:paraId="736809E9" w14:textId="77777777" w:rsidR="0009727A" w:rsidRPr="001F09C9" w:rsidRDefault="0009727A" w:rsidP="0009727A">
      <w:pPr>
        <w:pStyle w:val="FootnoteText"/>
        <w:rPr>
          <w:lang w:val="tr-TR"/>
        </w:rPr>
      </w:pPr>
      <w:r w:rsidRPr="001F09C9">
        <w:rPr>
          <w:rStyle w:val="FootnoteReference"/>
          <w:lang w:val="tr-TR"/>
        </w:rPr>
        <w:footnoteRef/>
      </w:r>
      <w:r w:rsidRPr="001F09C9">
        <w:rPr>
          <w:lang w:val="tr-TR"/>
        </w:rPr>
        <w:t xml:space="preserve"> Ekleri tamamlanmamış başvuru formları şekli eksiklik gerekçesi ile proje yürütücüsüne iade edilecektir.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96" w:type="dxa"/>
      <w:tblLayout w:type="fixed"/>
      <w:tblLook w:val="04A0" w:firstRow="1" w:lastRow="0" w:firstColumn="1" w:lastColumn="0" w:noHBand="0" w:noVBand="1"/>
    </w:tblPr>
    <w:tblGrid>
      <w:gridCol w:w="7196"/>
      <w:gridCol w:w="1350"/>
      <w:gridCol w:w="1350"/>
    </w:tblGrid>
    <w:tr w:rsidR="000832C1" w:rsidRPr="00F50CA3" w14:paraId="13C70C89" w14:textId="77777777" w:rsidTr="00B57E24">
      <w:trPr>
        <w:trHeight w:val="451"/>
      </w:trPr>
      <w:tc>
        <w:tcPr>
          <w:tcW w:w="9891" w:type="dxa"/>
          <w:gridSpan w:val="3"/>
          <w:tcBorders>
            <w:top w:val="nil"/>
            <w:left w:val="nil"/>
            <w:bottom w:val="single" w:sz="4" w:space="0" w:color="auto"/>
            <w:right w:val="nil"/>
          </w:tcBorders>
          <w:vAlign w:val="center"/>
          <w:hideMark/>
        </w:tcPr>
        <w:p w14:paraId="64185022" w14:textId="77777777" w:rsidR="000832C1" w:rsidRPr="00F50CA3" w:rsidRDefault="00000000" w:rsidP="000832C1">
          <w:pPr>
            <w:rPr>
              <w:rFonts w:cs="Calibri"/>
              <w:b/>
              <w:bCs/>
              <w:sz w:val="18"/>
              <w:szCs w:val="18"/>
              <w:lang w:val="tr-TR" w:eastAsia="en-US"/>
            </w:rPr>
          </w:pPr>
          <w:r>
            <w:rPr>
              <w:noProof/>
              <w:lang w:val="tr-TR"/>
            </w:rPr>
            <w:pict w14:anchorId="274BA8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2" o:spid="_x0000_i1025" type="#_x0000_t75" style="width:108pt;height:30pt;visibility:visible">
                <v:imagedata r:id="rId1" o:title=""/>
              </v:shape>
            </w:pict>
          </w:r>
        </w:p>
      </w:tc>
    </w:tr>
    <w:tr w:rsidR="000832C1" w:rsidRPr="00F50CA3" w14:paraId="47A30975" w14:textId="77777777" w:rsidTr="00B57E24">
      <w:trPr>
        <w:trHeight w:val="262"/>
      </w:trPr>
      <w:tc>
        <w:tcPr>
          <w:tcW w:w="7196" w:type="dxa"/>
          <w:vMerge w:val="restart"/>
          <w:tcBorders>
            <w:top w:val="single" w:sz="4" w:space="0" w:color="auto"/>
            <w:left w:val="nil"/>
            <w:bottom w:val="nil"/>
            <w:right w:val="nil"/>
          </w:tcBorders>
          <w:vAlign w:val="center"/>
          <w:hideMark/>
        </w:tcPr>
        <w:p w14:paraId="53378742" w14:textId="66FCE0B1" w:rsidR="000832C1" w:rsidRPr="00F50CA3" w:rsidRDefault="00B964D3" w:rsidP="000832C1">
          <w:pPr>
            <w:spacing w:line="276" w:lineRule="auto"/>
            <w:rPr>
              <w:rFonts w:cs="Calibri"/>
              <w:b/>
              <w:bCs/>
              <w:color w:val="525252"/>
              <w:szCs w:val="22"/>
              <w:lang w:val="tr-TR"/>
            </w:rPr>
          </w:pPr>
          <w:r>
            <w:rPr>
              <w:rFonts w:cs="Calibri"/>
              <w:b/>
              <w:bCs/>
              <w:color w:val="525252"/>
              <w:lang w:val="tr-TR"/>
            </w:rPr>
            <w:t>TEKNOFEST 2026</w:t>
          </w:r>
          <w:r w:rsidR="00DA1E46" w:rsidRPr="00F50CA3">
            <w:rPr>
              <w:rFonts w:cs="Calibri"/>
              <w:b/>
              <w:bCs/>
              <w:color w:val="525252"/>
              <w:szCs w:val="22"/>
              <w:lang w:val="tr-TR"/>
            </w:rPr>
            <w:t xml:space="preserve"> </w:t>
          </w:r>
          <w:r w:rsidR="000832C1" w:rsidRPr="00F50CA3">
            <w:rPr>
              <w:rFonts w:cs="Calibri"/>
              <w:b/>
              <w:bCs/>
              <w:color w:val="525252"/>
              <w:lang w:val="tr-TR"/>
            </w:rPr>
            <w:t>Başvuru Formu</w:t>
          </w:r>
        </w:p>
      </w:tc>
      <w:tc>
        <w:tcPr>
          <w:tcW w:w="1350" w:type="dxa"/>
          <w:tcBorders>
            <w:top w:val="single" w:sz="4" w:space="0" w:color="auto"/>
            <w:left w:val="nil"/>
            <w:bottom w:val="nil"/>
            <w:right w:val="nil"/>
          </w:tcBorders>
          <w:vAlign w:val="center"/>
          <w:hideMark/>
        </w:tcPr>
        <w:p w14:paraId="144CCA8B" w14:textId="77777777" w:rsidR="000832C1" w:rsidRPr="00F50CA3" w:rsidRDefault="000832C1" w:rsidP="000832C1">
          <w:pPr>
            <w:rPr>
              <w:rFonts w:cs="Calibri"/>
              <w:b/>
              <w:bCs/>
              <w:color w:val="525252"/>
              <w:sz w:val="18"/>
              <w:szCs w:val="18"/>
              <w:lang w:val="tr-TR" w:eastAsia="en-US"/>
            </w:rPr>
          </w:pPr>
          <w:r w:rsidRPr="00F50CA3">
            <w:rPr>
              <w:rFonts w:cs="Calibri"/>
              <w:b/>
              <w:bCs/>
              <w:color w:val="525252"/>
              <w:sz w:val="18"/>
              <w:szCs w:val="18"/>
              <w:lang w:val="tr-TR"/>
            </w:rPr>
            <w:t>Doküman No</w:t>
          </w:r>
        </w:p>
      </w:tc>
      <w:tc>
        <w:tcPr>
          <w:tcW w:w="1350" w:type="dxa"/>
          <w:tcBorders>
            <w:top w:val="single" w:sz="4" w:space="0" w:color="auto"/>
            <w:left w:val="nil"/>
            <w:bottom w:val="nil"/>
            <w:right w:val="nil"/>
          </w:tcBorders>
          <w:vAlign w:val="center"/>
          <w:hideMark/>
        </w:tcPr>
        <w:p w14:paraId="6102E89F" w14:textId="0E44CB75" w:rsidR="000832C1" w:rsidRPr="00F50CA3" w:rsidRDefault="000832C1" w:rsidP="000832C1">
          <w:pPr>
            <w:rPr>
              <w:rFonts w:cs="Calibri"/>
              <w:b/>
              <w:bCs/>
              <w:color w:val="525252"/>
              <w:sz w:val="18"/>
              <w:szCs w:val="18"/>
              <w:lang w:val="tr-TR"/>
            </w:rPr>
          </w:pPr>
          <w:r w:rsidRPr="00F50CA3">
            <w:rPr>
              <w:rFonts w:cs="Calibri"/>
              <w:b/>
              <w:bCs/>
              <w:color w:val="525252"/>
              <w:sz w:val="18"/>
              <w:szCs w:val="18"/>
              <w:lang w:val="tr-TR"/>
            </w:rPr>
            <w:t>BAUBAP-FR.</w:t>
          </w:r>
          <w:r w:rsidR="00B964D3">
            <w:rPr>
              <w:rFonts w:cs="Calibri"/>
              <w:b/>
              <w:bCs/>
              <w:color w:val="525252"/>
              <w:sz w:val="18"/>
              <w:szCs w:val="18"/>
              <w:lang w:val="tr-TR"/>
            </w:rPr>
            <w:t>35</w:t>
          </w:r>
        </w:p>
      </w:tc>
    </w:tr>
    <w:tr w:rsidR="000832C1" w:rsidRPr="00F50CA3" w14:paraId="79EEB834" w14:textId="77777777" w:rsidTr="00B57E24">
      <w:trPr>
        <w:trHeight w:val="262"/>
      </w:trPr>
      <w:tc>
        <w:tcPr>
          <w:tcW w:w="7196" w:type="dxa"/>
          <w:vMerge/>
          <w:tcBorders>
            <w:top w:val="single" w:sz="4" w:space="0" w:color="auto"/>
            <w:left w:val="nil"/>
            <w:bottom w:val="nil"/>
            <w:right w:val="nil"/>
          </w:tcBorders>
          <w:vAlign w:val="center"/>
          <w:hideMark/>
        </w:tcPr>
        <w:p w14:paraId="54AEA458" w14:textId="77777777" w:rsidR="000832C1" w:rsidRPr="00F50CA3" w:rsidRDefault="000832C1" w:rsidP="000832C1">
          <w:pPr>
            <w:widowControl/>
            <w:suppressAutoHyphens w:val="0"/>
            <w:jc w:val="left"/>
            <w:rPr>
              <w:rFonts w:cs="Calibri"/>
              <w:color w:val="525252"/>
              <w:lang w:val="tr-TR"/>
            </w:rPr>
          </w:pPr>
        </w:p>
      </w:tc>
      <w:tc>
        <w:tcPr>
          <w:tcW w:w="1350" w:type="dxa"/>
          <w:vAlign w:val="center"/>
          <w:hideMark/>
        </w:tcPr>
        <w:p w14:paraId="4AE3B1D0" w14:textId="77777777" w:rsidR="000832C1" w:rsidRPr="00F50CA3" w:rsidRDefault="000832C1" w:rsidP="000832C1">
          <w:pPr>
            <w:rPr>
              <w:rFonts w:cs="Calibri"/>
              <w:b/>
              <w:bCs/>
              <w:color w:val="525252"/>
              <w:sz w:val="18"/>
              <w:szCs w:val="18"/>
              <w:lang w:val="tr-TR"/>
            </w:rPr>
          </w:pPr>
          <w:r w:rsidRPr="00F50CA3">
            <w:rPr>
              <w:rFonts w:cs="Calibri"/>
              <w:b/>
              <w:bCs/>
              <w:color w:val="525252"/>
              <w:sz w:val="18"/>
              <w:szCs w:val="18"/>
              <w:lang w:val="tr-TR"/>
            </w:rPr>
            <w:t>Revizyon No</w:t>
          </w:r>
        </w:p>
      </w:tc>
      <w:tc>
        <w:tcPr>
          <w:tcW w:w="1350" w:type="dxa"/>
          <w:vAlign w:val="center"/>
          <w:hideMark/>
        </w:tcPr>
        <w:p w14:paraId="1C295D58" w14:textId="77777777" w:rsidR="000832C1" w:rsidRPr="00F50CA3" w:rsidRDefault="000832C1" w:rsidP="000832C1">
          <w:pPr>
            <w:rPr>
              <w:rFonts w:cs="Calibri"/>
              <w:b/>
              <w:bCs/>
              <w:color w:val="525252"/>
              <w:sz w:val="18"/>
              <w:szCs w:val="18"/>
              <w:lang w:val="tr-TR"/>
            </w:rPr>
          </w:pPr>
          <w:r w:rsidRPr="00F50CA3">
            <w:rPr>
              <w:rFonts w:cs="Calibri"/>
              <w:b/>
              <w:bCs/>
              <w:color w:val="525252"/>
              <w:sz w:val="18"/>
              <w:szCs w:val="18"/>
              <w:lang w:val="tr-TR"/>
            </w:rPr>
            <w:t>02</w:t>
          </w:r>
        </w:p>
      </w:tc>
    </w:tr>
    <w:tr w:rsidR="000832C1" w:rsidRPr="00F50CA3" w14:paraId="29BB7498" w14:textId="77777777" w:rsidTr="00B57E24">
      <w:trPr>
        <w:trHeight w:val="262"/>
      </w:trPr>
      <w:tc>
        <w:tcPr>
          <w:tcW w:w="7196" w:type="dxa"/>
          <w:vMerge/>
          <w:tcBorders>
            <w:top w:val="single" w:sz="4" w:space="0" w:color="auto"/>
            <w:left w:val="nil"/>
            <w:bottom w:val="nil"/>
            <w:right w:val="nil"/>
          </w:tcBorders>
          <w:vAlign w:val="center"/>
          <w:hideMark/>
        </w:tcPr>
        <w:p w14:paraId="561DAEC8" w14:textId="77777777" w:rsidR="000832C1" w:rsidRPr="00F50CA3" w:rsidRDefault="000832C1" w:rsidP="000832C1">
          <w:pPr>
            <w:widowControl/>
            <w:suppressAutoHyphens w:val="0"/>
            <w:jc w:val="left"/>
            <w:rPr>
              <w:rFonts w:cs="Calibri"/>
              <w:color w:val="525252"/>
              <w:lang w:val="tr-TR"/>
            </w:rPr>
          </w:pPr>
        </w:p>
      </w:tc>
      <w:tc>
        <w:tcPr>
          <w:tcW w:w="1350" w:type="dxa"/>
          <w:vAlign w:val="center"/>
          <w:hideMark/>
        </w:tcPr>
        <w:p w14:paraId="4BC70D4A" w14:textId="77777777" w:rsidR="000832C1" w:rsidRPr="00F50CA3" w:rsidRDefault="000832C1" w:rsidP="000832C1">
          <w:pPr>
            <w:rPr>
              <w:rFonts w:cs="Calibri"/>
              <w:b/>
              <w:bCs/>
              <w:color w:val="525252"/>
              <w:sz w:val="18"/>
              <w:szCs w:val="18"/>
              <w:lang w:val="tr-TR"/>
            </w:rPr>
          </w:pPr>
          <w:r w:rsidRPr="00F50CA3">
            <w:rPr>
              <w:rFonts w:cs="Calibri"/>
              <w:b/>
              <w:bCs/>
              <w:color w:val="525252"/>
              <w:sz w:val="18"/>
              <w:szCs w:val="18"/>
              <w:lang w:val="tr-TR"/>
            </w:rPr>
            <w:t>Yürürlük Tarihi</w:t>
          </w:r>
        </w:p>
      </w:tc>
      <w:tc>
        <w:tcPr>
          <w:tcW w:w="1350" w:type="dxa"/>
          <w:vAlign w:val="center"/>
          <w:hideMark/>
        </w:tcPr>
        <w:p w14:paraId="2E55B988" w14:textId="77777777" w:rsidR="000832C1" w:rsidRPr="00F50CA3" w:rsidRDefault="000832C1" w:rsidP="000832C1">
          <w:pPr>
            <w:rPr>
              <w:rFonts w:cs="Calibri"/>
              <w:b/>
              <w:bCs/>
              <w:color w:val="525252"/>
              <w:sz w:val="18"/>
              <w:szCs w:val="18"/>
              <w:lang w:val="tr-TR"/>
            </w:rPr>
          </w:pPr>
          <w:r w:rsidRPr="00F50CA3">
            <w:rPr>
              <w:rStyle w:val="BookTitle"/>
              <w:color w:val="525252"/>
              <w:sz w:val="18"/>
              <w:szCs w:val="18"/>
              <w:lang w:val="tr-TR"/>
            </w:rPr>
            <w:t>01.12.2021</w:t>
          </w:r>
        </w:p>
      </w:tc>
    </w:tr>
    <w:tr w:rsidR="000832C1" w:rsidRPr="00F50CA3" w14:paraId="2C5516AF" w14:textId="77777777" w:rsidTr="00B57E24">
      <w:trPr>
        <w:trHeight w:val="172"/>
      </w:trPr>
      <w:tc>
        <w:tcPr>
          <w:tcW w:w="7196" w:type="dxa"/>
          <w:vMerge/>
          <w:tcBorders>
            <w:top w:val="single" w:sz="4" w:space="0" w:color="auto"/>
            <w:left w:val="nil"/>
            <w:bottom w:val="nil"/>
            <w:right w:val="nil"/>
          </w:tcBorders>
          <w:vAlign w:val="center"/>
          <w:hideMark/>
        </w:tcPr>
        <w:p w14:paraId="1774AB0F" w14:textId="77777777" w:rsidR="000832C1" w:rsidRPr="00F50CA3" w:rsidRDefault="000832C1" w:rsidP="000832C1">
          <w:pPr>
            <w:widowControl/>
            <w:suppressAutoHyphens w:val="0"/>
            <w:jc w:val="left"/>
            <w:rPr>
              <w:rFonts w:cs="Calibri"/>
              <w:color w:val="525252"/>
              <w:lang w:val="tr-TR"/>
            </w:rPr>
          </w:pPr>
        </w:p>
      </w:tc>
      <w:tc>
        <w:tcPr>
          <w:tcW w:w="1350" w:type="dxa"/>
          <w:vAlign w:val="center"/>
          <w:hideMark/>
        </w:tcPr>
        <w:p w14:paraId="71D32EFF" w14:textId="77777777" w:rsidR="000832C1" w:rsidRPr="00F50CA3" w:rsidRDefault="000832C1" w:rsidP="000832C1">
          <w:pPr>
            <w:rPr>
              <w:rFonts w:cs="Calibri"/>
              <w:b/>
              <w:bCs/>
              <w:color w:val="525252"/>
              <w:sz w:val="18"/>
              <w:szCs w:val="18"/>
              <w:lang w:val="tr-TR"/>
            </w:rPr>
          </w:pPr>
          <w:r w:rsidRPr="00F50CA3">
            <w:rPr>
              <w:rFonts w:cs="Calibri"/>
              <w:b/>
              <w:bCs/>
              <w:color w:val="525252"/>
              <w:sz w:val="18"/>
              <w:szCs w:val="18"/>
              <w:lang w:val="tr-TR"/>
            </w:rPr>
            <w:t>Sayfa No</w:t>
          </w:r>
        </w:p>
      </w:tc>
      <w:tc>
        <w:tcPr>
          <w:tcW w:w="1350" w:type="dxa"/>
          <w:vAlign w:val="center"/>
          <w:hideMark/>
        </w:tcPr>
        <w:p w14:paraId="4DBED097" w14:textId="77777777" w:rsidR="000832C1" w:rsidRPr="00F50CA3" w:rsidRDefault="00157E7E" w:rsidP="000832C1">
          <w:pPr>
            <w:rPr>
              <w:rFonts w:cs="Calibri"/>
              <w:b/>
              <w:bCs/>
              <w:color w:val="525252"/>
              <w:sz w:val="18"/>
              <w:szCs w:val="18"/>
              <w:lang w:val="tr-TR"/>
            </w:rPr>
          </w:pPr>
          <w:r w:rsidRPr="00F50CA3">
            <w:rPr>
              <w:rFonts w:cs="Calibri"/>
              <w:b/>
              <w:bCs/>
              <w:color w:val="525252"/>
              <w:sz w:val="18"/>
              <w:szCs w:val="18"/>
              <w:lang w:val="tr-TR"/>
            </w:rPr>
            <w:fldChar w:fldCharType="begin"/>
          </w:r>
          <w:r w:rsidRPr="00F50CA3">
            <w:rPr>
              <w:rFonts w:cs="Calibri"/>
              <w:b/>
              <w:bCs/>
              <w:color w:val="525252"/>
              <w:sz w:val="18"/>
              <w:szCs w:val="18"/>
              <w:lang w:val="tr-TR"/>
            </w:rPr>
            <w:instrText xml:space="preserve"> PAGE   \* MERGEFORMAT </w:instrText>
          </w:r>
          <w:r w:rsidRPr="00F50CA3">
            <w:rPr>
              <w:rFonts w:cs="Calibri"/>
              <w:b/>
              <w:bCs/>
              <w:color w:val="525252"/>
              <w:sz w:val="18"/>
              <w:szCs w:val="18"/>
              <w:lang w:val="tr-TR"/>
            </w:rPr>
            <w:fldChar w:fldCharType="separate"/>
          </w:r>
          <w:r w:rsidRPr="00F50CA3">
            <w:rPr>
              <w:rFonts w:cs="Calibri"/>
              <w:b/>
              <w:bCs/>
              <w:noProof/>
              <w:color w:val="525252"/>
              <w:sz w:val="18"/>
              <w:szCs w:val="18"/>
              <w:lang w:val="tr-TR"/>
            </w:rPr>
            <w:t>1</w:t>
          </w:r>
          <w:r w:rsidRPr="00F50CA3">
            <w:rPr>
              <w:rFonts w:cs="Calibri"/>
              <w:b/>
              <w:bCs/>
              <w:noProof/>
              <w:color w:val="525252"/>
              <w:sz w:val="18"/>
              <w:szCs w:val="18"/>
              <w:lang w:val="tr-TR"/>
            </w:rPr>
            <w:fldChar w:fldCharType="end"/>
          </w:r>
        </w:p>
      </w:tc>
    </w:tr>
  </w:tbl>
  <w:p w14:paraId="57540BA5" w14:textId="77777777" w:rsidR="00466177" w:rsidRPr="00F50CA3" w:rsidRDefault="00466177" w:rsidP="000832C1">
    <w:pPr>
      <w:pStyle w:val="Header"/>
      <w:rPr>
        <w:lang w:val="tr-T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0"/>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name w:val="WW8Num16"/>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25"/>
    <w:lvl w:ilvl="0">
      <w:start w:val="1"/>
      <w:numFmt w:val="bullet"/>
      <w:lvlText w:val=""/>
      <w:lvlJc w:val="left"/>
      <w:pPr>
        <w:tabs>
          <w:tab w:val="num" w:pos="1004"/>
        </w:tabs>
        <w:ind w:left="1004" w:hanging="360"/>
      </w:pPr>
      <w:rPr>
        <w:rFonts w:ascii="Symbol" w:hAnsi="Symbol"/>
      </w:rPr>
    </w:lvl>
  </w:abstractNum>
  <w:abstractNum w:abstractNumId="3" w15:restartNumberingAfterBreak="0">
    <w:nsid w:val="00000004"/>
    <w:multiLevelType w:val="multilevel"/>
    <w:tmpl w:val="72E8B67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6440AE2"/>
    <w:multiLevelType w:val="hybridMultilevel"/>
    <w:tmpl w:val="60C4C554"/>
    <w:lvl w:ilvl="0" w:tplc="041F0001">
      <w:start w:val="1"/>
      <w:numFmt w:val="bullet"/>
      <w:lvlText w:val=""/>
      <w:lvlJc w:val="left"/>
      <w:pPr>
        <w:tabs>
          <w:tab w:val="num" w:pos="720"/>
        </w:tabs>
        <w:ind w:left="720" w:hanging="360"/>
      </w:pPr>
      <w:rPr>
        <w:rFonts w:ascii="Symbol" w:hAnsi="Symbol" w:hint="default"/>
      </w:rPr>
    </w:lvl>
    <w:lvl w:ilvl="1" w:tplc="C040074C" w:tentative="1">
      <w:start w:val="1"/>
      <w:numFmt w:val="bullet"/>
      <w:lvlText w:val="•"/>
      <w:lvlJc w:val="left"/>
      <w:pPr>
        <w:tabs>
          <w:tab w:val="num" w:pos="1440"/>
        </w:tabs>
        <w:ind w:left="1440" w:hanging="360"/>
      </w:pPr>
      <w:rPr>
        <w:rFonts w:ascii="Arial" w:hAnsi="Arial" w:hint="default"/>
      </w:rPr>
    </w:lvl>
    <w:lvl w:ilvl="2" w:tplc="3820A5B0" w:tentative="1">
      <w:start w:val="1"/>
      <w:numFmt w:val="bullet"/>
      <w:lvlText w:val="•"/>
      <w:lvlJc w:val="left"/>
      <w:pPr>
        <w:tabs>
          <w:tab w:val="num" w:pos="2160"/>
        </w:tabs>
        <w:ind w:left="2160" w:hanging="360"/>
      </w:pPr>
      <w:rPr>
        <w:rFonts w:ascii="Arial" w:hAnsi="Arial" w:hint="default"/>
      </w:rPr>
    </w:lvl>
    <w:lvl w:ilvl="3" w:tplc="C4D814E8" w:tentative="1">
      <w:start w:val="1"/>
      <w:numFmt w:val="bullet"/>
      <w:lvlText w:val="•"/>
      <w:lvlJc w:val="left"/>
      <w:pPr>
        <w:tabs>
          <w:tab w:val="num" w:pos="2880"/>
        </w:tabs>
        <w:ind w:left="2880" w:hanging="360"/>
      </w:pPr>
      <w:rPr>
        <w:rFonts w:ascii="Arial" w:hAnsi="Arial" w:hint="default"/>
      </w:rPr>
    </w:lvl>
    <w:lvl w:ilvl="4" w:tplc="5524B7AE" w:tentative="1">
      <w:start w:val="1"/>
      <w:numFmt w:val="bullet"/>
      <w:lvlText w:val="•"/>
      <w:lvlJc w:val="left"/>
      <w:pPr>
        <w:tabs>
          <w:tab w:val="num" w:pos="3600"/>
        </w:tabs>
        <w:ind w:left="3600" w:hanging="360"/>
      </w:pPr>
      <w:rPr>
        <w:rFonts w:ascii="Arial" w:hAnsi="Arial" w:hint="default"/>
      </w:rPr>
    </w:lvl>
    <w:lvl w:ilvl="5" w:tplc="0D3066F8" w:tentative="1">
      <w:start w:val="1"/>
      <w:numFmt w:val="bullet"/>
      <w:lvlText w:val="•"/>
      <w:lvlJc w:val="left"/>
      <w:pPr>
        <w:tabs>
          <w:tab w:val="num" w:pos="4320"/>
        </w:tabs>
        <w:ind w:left="4320" w:hanging="360"/>
      </w:pPr>
      <w:rPr>
        <w:rFonts w:ascii="Arial" w:hAnsi="Arial" w:hint="default"/>
      </w:rPr>
    </w:lvl>
    <w:lvl w:ilvl="6" w:tplc="C9CC4660" w:tentative="1">
      <w:start w:val="1"/>
      <w:numFmt w:val="bullet"/>
      <w:lvlText w:val="•"/>
      <w:lvlJc w:val="left"/>
      <w:pPr>
        <w:tabs>
          <w:tab w:val="num" w:pos="5040"/>
        </w:tabs>
        <w:ind w:left="5040" w:hanging="360"/>
      </w:pPr>
      <w:rPr>
        <w:rFonts w:ascii="Arial" w:hAnsi="Arial" w:hint="default"/>
      </w:rPr>
    </w:lvl>
    <w:lvl w:ilvl="7" w:tplc="34669D0C" w:tentative="1">
      <w:start w:val="1"/>
      <w:numFmt w:val="bullet"/>
      <w:lvlText w:val="•"/>
      <w:lvlJc w:val="left"/>
      <w:pPr>
        <w:tabs>
          <w:tab w:val="num" w:pos="5760"/>
        </w:tabs>
        <w:ind w:left="5760" w:hanging="360"/>
      </w:pPr>
      <w:rPr>
        <w:rFonts w:ascii="Arial" w:hAnsi="Arial" w:hint="default"/>
      </w:rPr>
    </w:lvl>
    <w:lvl w:ilvl="8" w:tplc="61AC5A0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7451EE5"/>
    <w:multiLevelType w:val="multilevel"/>
    <w:tmpl w:val="59EC0F44"/>
    <w:lvl w:ilvl="0">
      <w:start w:val="3"/>
      <w:numFmt w:val="decimal"/>
      <w:suff w:val="space"/>
      <w:lvlText w:val="%1."/>
      <w:lvlJc w:val="left"/>
      <w:pPr>
        <w:ind w:left="720" w:hanging="323"/>
      </w:pPr>
      <w:rPr>
        <w:rFonts w:hint="default"/>
        <w:b/>
      </w:rPr>
    </w:lvl>
    <w:lvl w:ilvl="1">
      <w:start w:val="1"/>
      <w:numFmt w:val="decimal"/>
      <w:isLgl/>
      <w:suff w:val="space"/>
      <w:lvlText w:val="%1.%2."/>
      <w:lvlJc w:val="left"/>
      <w:pPr>
        <w:ind w:left="720" w:hanging="323"/>
      </w:pPr>
      <w:rPr>
        <w:rFonts w:hint="default"/>
      </w:rPr>
    </w:lvl>
    <w:lvl w:ilvl="2">
      <w:start w:val="1"/>
      <w:numFmt w:val="decimal"/>
      <w:isLgl/>
      <w:suff w:val="space"/>
      <w:lvlText w:val="%1.%2.%3."/>
      <w:lvlJc w:val="left"/>
      <w:pPr>
        <w:ind w:left="720" w:hanging="323"/>
      </w:pPr>
      <w:rPr>
        <w:rFonts w:hint="default"/>
      </w:rPr>
    </w:lvl>
    <w:lvl w:ilvl="3">
      <w:start w:val="1"/>
      <w:numFmt w:val="decimal"/>
      <w:isLgl/>
      <w:suff w:val="space"/>
      <w:lvlText w:val="%1.%2.%3.%4."/>
      <w:lvlJc w:val="left"/>
      <w:pPr>
        <w:ind w:left="720" w:hanging="323"/>
      </w:pPr>
      <w:rPr>
        <w:rFonts w:hint="default"/>
      </w:rPr>
    </w:lvl>
    <w:lvl w:ilvl="4">
      <w:start w:val="1"/>
      <w:numFmt w:val="decimal"/>
      <w:isLgl/>
      <w:lvlText w:val="%1.%2.%3.%4.%5."/>
      <w:lvlJc w:val="left"/>
      <w:pPr>
        <w:ind w:left="720" w:hanging="323"/>
      </w:pPr>
      <w:rPr>
        <w:rFonts w:hint="default"/>
      </w:rPr>
    </w:lvl>
    <w:lvl w:ilvl="5">
      <w:start w:val="1"/>
      <w:numFmt w:val="decimal"/>
      <w:isLgl/>
      <w:lvlText w:val="%1.%2.%3.%4.%5.%6."/>
      <w:lvlJc w:val="left"/>
      <w:pPr>
        <w:ind w:left="720" w:hanging="323"/>
      </w:pPr>
      <w:rPr>
        <w:rFonts w:hint="default"/>
      </w:rPr>
    </w:lvl>
    <w:lvl w:ilvl="6">
      <w:start w:val="1"/>
      <w:numFmt w:val="decimal"/>
      <w:isLgl/>
      <w:lvlText w:val="%1.%2.%3.%4.%5.%6.%7."/>
      <w:lvlJc w:val="left"/>
      <w:pPr>
        <w:ind w:left="720" w:hanging="323"/>
      </w:pPr>
      <w:rPr>
        <w:rFonts w:hint="default"/>
      </w:rPr>
    </w:lvl>
    <w:lvl w:ilvl="7">
      <w:start w:val="1"/>
      <w:numFmt w:val="decimal"/>
      <w:isLgl/>
      <w:lvlText w:val="%1.%2.%3.%4.%5.%6.%7.%8."/>
      <w:lvlJc w:val="left"/>
      <w:pPr>
        <w:ind w:left="720" w:hanging="323"/>
      </w:pPr>
      <w:rPr>
        <w:rFonts w:hint="default"/>
      </w:rPr>
    </w:lvl>
    <w:lvl w:ilvl="8">
      <w:start w:val="1"/>
      <w:numFmt w:val="decimal"/>
      <w:isLgl/>
      <w:lvlText w:val="%1.%2.%3.%4.%5.%6.%7.%8.%9."/>
      <w:lvlJc w:val="left"/>
      <w:pPr>
        <w:ind w:left="720" w:hanging="323"/>
      </w:pPr>
      <w:rPr>
        <w:rFonts w:hint="default"/>
      </w:rPr>
    </w:lvl>
  </w:abstractNum>
  <w:abstractNum w:abstractNumId="6" w15:restartNumberingAfterBreak="0">
    <w:nsid w:val="246A3D1E"/>
    <w:multiLevelType w:val="hybridMultilevel"/>
    <w:tmpl w:val="BA7CD85A"/>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5AA15A6"/>
    <w:multiLevelType w:val="multilevel"/>
    <w:tmpl w:val="B92A167E"/>
    <w:lvl w:ilvl="0">
      <w:start w:val="1"/>
      <w:numFmt w:val="decimal"/>
      <w:suff w:val="space"/>
      <w:lvlText w:val="%1."/>
      <w:lvlJc w:val="left"/>
      <w:pPr>
        <w:ind w:left="720" w:hanging="323"/>
      </w:pPr>
      <w:rPr>
        <w:rFonts w:hint="default"/>
        <w:b/>
      </w:rPr>
    </w:lvl>
    <w:lvl w:ilvl="1">
      <w:start w:val="1"/>
      <w:numFmt w:val="decimal"/>
      <w:isLgl/>
      <w:suff w:val="space"/>
      <w:lvlText w:val="%1.%2."/>
      <w:lvlJc w:val="left"/>
      <w:pPr>
        <w:ind w:left="720" w:hanging="323"/>
      </w:pPr>
      <w:rPr>
        <w:rFonts w:hint="default"/>
      </w:rPr>
    </w:lvl>
    <w:lvl w:ilvl="2">
      <w:start w:val="1"/>
      <w:numFmt w:val="decimal"/>
      <w:isLgl/>
      <w:suff w:val="space"/>
      <w:lvlText w:val="%1.%2.%3."/>
      <w:lvlJc w:val="left"/>
      <w:pPr>
        <w:ind w:left="720" w:hanging="323"/>
      </w:pPr>
      <w:rPr>
        <w:rFonts w:hint="default"/>
      </w:rPr>
    </w:lvl>
    <w:lvl w:ilvl="3">
      <w:start w:val="1"/>
      <w:numFmt w:val="decimal"/>
      <w:isLgl/>
      <w:suff w:val="space"/>
      <w:lvlText w:val="%1.%2.%3.%4."/>
      <w:lvlJc w:val="left"/>
      <w:pPr>
        <w:ind w:left="720" w:hanging="323"/>
      </w:pPr>
      <w:rPr>
        <w:rFonts w:hint="default"/>
      </w:rPr>
    </w:lvl>
    <w:lvl w:ilvl="4">
      <w:start w:val="1"/>
      <w:numFmt w:val="decimal"/>
      <w:isLgl/>
      <w:lvlText w:val="%1.%2.%3.%4.%5."/>
      <w:lvlJc w:val="left"/>
      <w:pPr>
        <w:ind w:left="720" w:hanging="323"/>
      </w:pPr>
      <w:rPr>
        <w:rFonts w:hint="default"/>
      </w:rPr>
    </w:lvl>
    <w:lvl w:ilvl="5">
      <w:start w:val="1"/>
      <w:numFmt w:val="decimal"/>
      <w:isLgl/>
      <w:lvlText w:val="%1.%2.%3.%4.%5.%6."/>
      <w:lvlJc w:val="left"/>
      <w:pPr>
        <w:ind w:left="720" w:hanging="323"/>
      </w:pPr>
      <w:rPr>
        <w:rFonts w:hint="default"/>
      </w:rPr>
    </w:lvl>
    <w:lvl w:ilvl="6">
      <w:start w:val="1"/>
      <w:numFmt w:val="decimal"/>
      <w:isLgl/>
      <w:lvlText w:val="%1.%2.%3.%4.%5.%6.%7."/>
      <w:lvlJc w:val="left"/>
      <w:pPr>
        <w:ind w:left="720" w:hanging="323"/>
      </w:pPr>
      <w:rPr>
        <w:rFonts w:hint="default"/>
      </w:rPr>
    </w:lvl>
    <w:lvl w:ilvl="7">
      <w:start w:val="1"/>
      <w:numFmt w:val="decimal"/>
      <w:isLgl/>
      <w:lvlText w:val="%1.%2.%3.%4.%5.%6.%7.%8."/>
      <w:lvlJc w:val="left"/>
      <w:pPr>
        <w:ind w:left="720" w:hanging="323"/>
      </w:pPr>
      <w:rPr>
        <w:rFonts w:hint="default"/>
      </w:rPr>
    </w:lvl>
    <w:lvl w:ilvl="8">
      <w:start w:val="1"/>
      <w:numFmt w:val="decimal"/>
      <w:isLgl/>
      <w:lvlText w:val="%1.%2.%3.%4.%5.%6.%7.%8.%9."/>
      <w:lvlJc w:val="left"/>
      <w:pPr>
        <w:ind w:left="720" w:hanging="323"/>
      </w:pPr>
      <w:rPr>
        <w:rFonts w:hint="default"/>
      </w:rPr>
    </w:lvl>
  </w:abstractNum>
  <w:abstractNum w:abstractNumId="8" w15:restartNumberingAfterBreak="0">
    <w:nsid w:val="26774C00"/>
    <w:multiLevelType w:val="multilevel"/>
    <w:tmpl w:val="D0D29254"/>
    <w:lvl w:ilvl="0">
      <w:start w:val="3"/>
      <w:numFmt w:val="decimal"/>
      <w:suff w:val="space"/>
      <w:lvlText w:val="%1."/>
      <w:lvlJc w:val="left"/>
      <w:pPr>
        <w:ind w:left="720" w:hanging="323"/>
      </w:pPr>
      <w:rPr>
        <w:rFonts w:hint="default"/>
        <w:b/>
      </w:rPr>
    </w:lvl>
    <w:lvl w:ilvl="1">
      <w:start w:val="1"/>
      <w:numFmt w:val="decimal"/>
      <w:isLgl/>
      <w:suff w:val="space"/>
      <w:lvlText w:val="%1.%2."/>
      <w:lvlJc w:val="left"/>
      <w:pPr>
        <w:ind w:left="720" w:hanging="323"/>
      </w:pPr>
      <w:rPr>
        <w:rFonts w:hint="default"/>
      </w:rPr>
    </w:lvl>
    <w:lvl w:ilvl="2">
      <w:start w:val="1"/>
      <w:numFmt w:val="decimal"/>
      <w:isLgl/>
      <w:suff w:val="space"/>
      <w:lvlText w:val="%1.%2.%3."/>
      <w:lvlJc w:val="left"/>
      <w:pPr>
        <w:ind w:left="720" w:hanging="323"/>
      </w:pPr>
      <w:rPr>
        <w:rFonts w:hint="default"/>
      </w:rPr>
    </w:lvl>
    <w:lvl w:ilvl="3">
      <w:start w:val="1"/>
      <w:numFmt w:val="decimal"/>
      <w:isLgl/>
      <w:suff w:val="space"/>
      <w:lvlText w:val="%1.%2.%3.%4."/>
      <w:lvlJc w:val="left"/>
      <w:pPr>
        <w:ind w:left="720" w:hanging="323"/>
      </w:pPr>
      <w:rPr>
        <w:rFonts w:hint="default"/>
      </w:rPr>
    </w:lvl>
    <w:lvl w:ilvl="4">
      <w:start w:val="1"/>
      <w:numFmt w:val="decimal"/>
      <w:isLgl/>
      <w:lvlText w:val="%1.%2.%3.%4.%5."/>
      <w:lvlJc w:val="left"/>
      <w:pPr>
        <w:ind w:left="720" w:hanging="323"/>
      </w:pPr>
      <w:rPr>
        <w:rFonts w:hint="default"/>
      </w:rPr>
    </w:lvl>
    <w:lvl w:ilvl="5">
      <w:start w:val="1"/>
      <w:numFmt w:val="decimal"/>
      <w:isLgl/>
      <w:lvlText w:val="%1.%2.%3.%4.%5.%6."/>
      <w:lvlJc w:val="left"/>
      <w:pPr>
        <w:ind w:left="720" w:hanging="323"/>
      </w:pPr>
      <w:rPr>
        <w:rFonts w:hint="default"/>
      </w:rPr>
    </w:lvl>
    <w:lvl w:ilvl="6">
      <w:start w:val="1"/>
      <w:numFmt w:val="decimal"/>
      <w:isLgl/>
      <w:lvlText w:val="%1.%2.%3.%4.%5.%6.%7."/>
      <w:lvlJc w:val="left"/>
      <w:pPr>
        <w:ind w:left="720" w:hanging="323"/>
      </w:pPr>
      <w:rPr>
        <w:rFonts w:hint="default"/>
      </w:rPr>
    </w:lvl>
    <w:lvl w:ilvl="7">
      <w:start w:val="1"/>
      <w:numFmt w:val="decimal"/>
      <w:isLgl/>
      <w:lvlText w:val="%1.%2.%3.%4.%5.%6.%7.%8."/>
      <w:lvlJc w:val="left"/>
      <w:pPr>
        <w:ind w:left="720" w:hanging="323"/>
      </w:pPr>
      <w:rPr>
        <w:rFonts w:hint="default"/>
      </w:rPr>
    </w:lvl>
    <w:lvl w:ilvl="8">
      <w:start w:val="1"/>
      <w:numFmt w:val="decimal"/>
      <w:isLgl/>
      <w:lvlText w:val="%1.%2.%3.%4.%5.%6.%7.%8.%9."/>
      <w:lvlJc w:val="left"/>
      <w:pPr>
        <w:ind w:left="720" w:hanging="323"/>
      </w:pPr>
      <w:rPr>
        <w:rFonts w:hint="default"/>
      </w:rPr>
    </w:lvl>
  </w:abstractNum>
  <w:abstractNum w:abstractNumId="9" w15:restartNumberingAfterBreak="0">
    <w:nsid w:val="292F2FF4"/>
    <w:multiLevelType w:val="multilevel"/>
    <w:tmpl w:val="25AC7B46"/>
    <w:lvl w:ilvl="0">
      <w:start w:val="3"/>
      <w:numFmt w:val="decimal"/>
      <w:lvlText w:val="%1."/>
      <w:lvlJc w:val="left"/>
      <w:pPr>
        <w:ind w:left="360" w:hanging="360"/>
      </w:pPr>
      <w:rPr>
        <w:rFonts w:hint="default"/>
        <w:b/>
      </w:rPr>
    </w:lvl>
    <w:lvl w:ilvl="1">
      <w:start w:val="1"/>
      <w:numFmt w:val="decimal"/>
      <w:lvlText w:val="%1.%2."/>
      <w:lvlJc w:val="left"/>
      <w:pPr>
        <w:ind w:left="716"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ED55B27"/>
    <w:multiLevelType w:val="hybridMultilevel"/>
    <w:tmpl w:val="47702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F96C57"/>
    <w:multiLevelType w:val="hybridMultilevel"/>
    <w:tmpl w:val="1BA6037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A6027A2"/>
    <w:multiLevelType w:val="multilevel"/>
    <w:tmpl w:val="AC1C2E9C"/>
    <w:lvl w:ilvl="0">
      <w:start w:val="1"/>
      <w:numFmt w:val="decimal"/>
      <w:suff w:val="space"/>
      <w:lvlText w:val="%1."/>
      <w:lvlJc w:val="left"/>
      <w:pPr>
        <w:ind w:left="720" w:hanging="323"/>
      </w:pPr>
      <w:rPr>
        <w:rFonts w:hint="default"/>
        <w:b/>
      </w:rPr>
    </w:lvl>
    <w:lvl w:ilvl="1">
      <w:start w:val="1"/>
      <w:numFmt w:val="decimal"/>
      <w:isLgl/>
      <w:suff w:val="space"/>
      <w:lvlText w:val="%1.%2."/>
      <w:lvlJc w:val="left"/>
      <w:pPr>
        <w:ind w:left="720" w:hanging="323"/>
      </w:pPr>
      <w:rPr>
        <w:rFonts w:hint="default"/>
      </w:rPr>
    </w:lvl>
    <w:lvl w:ilvl="2">
      <w:start w:val="1"/>
      <w:numFmt w:val="decimal"/>
      <w:isLgl/>
      <w:suff w:val="space"/>
      <w:lvlText w:val="%1.%2.%3."/>
      <w:lvlJc w:val="left"/>
      <w:pPr>
        <w:ind w:left="720" w:hanging="323"/>
      </w:pPr>
      <w:rPr>
        <w:rFonts w:hint="default"/>
      </w:rPr>
    </w:lvl>
    <w:lvl w:ilvl="3">
      <w:start w:val="1"/>
      <w:numFmt w:val="decimal"/>
      <w:isLgl/>
      <w:suff w:val="space"/>
      <w:lvlText w:val="%1.%2.%3.%4."/>
      <w:lvlJc w:val="left"/>
      <w:pPr>
        <w:ind w:left="720" w:hanging="323"/>
      </w:pPr>
      <w:rPr>
        <w:rFonts w:hint="default"/>
      </w:rPr>
    </w:lvl>
    <w:lvl w:ilvl="4">
      <w:start w:val="1"/>
      <w:numFmt w:val="decimal"/>
      <w:isLgl/>
      <w:lvlText w:val="%1.%2.%3.%4.%5."/>
      <w:lvlJc w:val="left"/>
      <w:pPr>
        <w:ind w:left="720" w:hanging="323"/>
      </w:pPr>
      <w:rPr>
        <w:rFonts w:hint="default"/>
      </w:rPr>
    </w:lvl>
    <w:lvl w:ilvl="5">
      <w:start w:val="1"/>
      <w:numFmt w:val="decimal"/>
      <w:isLgl/>
      <w:lvlText w:val="%1.%2.%3.%4.%5.%6."/>
      <w:lvlJc w:val="left"/>
      <w:pPr>
        <w:ind w:left="720" w:hanging="323"/>
      </w:pPr>
      <w:rPr>
        <w:rFonts w:hint="default"/>
      </w:rPr>
    </w:lvl>
    <w:lvl w:ilvl="6">
      <w:start w:val="1"/>
      <w:numFmt w:val="decimal"/>
      <w:isLgl/>
      <w:lvlText w:val="%1.%2.%3.%4.%5.%6.%7."/>
      <w:lvlJc w:val="left"/>
      <w:pPr>
        <w:ind w:left="720" w:hanging="323"/>
      </w:pPr>
      <w:rPr>
        <w:rFonts w:hint="default"/>
      </w:rPr>
    </w:lvl>
    <w:lvl w:ilvl="7">
      <w:start w:val="1"/>
      <w:numFmt w:val="decimal"/>
      <w:isLgl/>
      <w:lvlText w:val="%1.%2.%3.%4.%5.%6.%7.%8."/>
      <w:lvlJc w:val="left"/>
      <w:pPr>
        <w:ind w:left="720" w:hanging="323"/>
      </w:pPr>
      <w:rPr>
        <w:rFonts w:hint="default"/>
      </w:rPr>
    </w:lvl>
    <w:lvl w:ilvl="8">
      <w:start w:val="1"/>
      <w:numFmt w:val="decimal"/>
      <w:isLgl/>
      <w:lvlText w:val="%1.%2.%3.%4.%5.%6.%7.%8.%9."/>
      <w:lvlJc w:val="left"/>
      <w:pPr>
        <w:ind w:left="720" w:hanging="323"/>
      </w:pPr>
      <w:rPr>
        <w:rFonts w:hint="default"/>
      </w:rPr>
    </w:lvl>
  </w:abstractNum>
  <w:abstractNum w:abstractNumId="13" w15:restartNumberingAfterBreak="0">
    <w:nsid w:val="3E8B0E2A"/>
    <w:multiLevelType w:val="hybridMultilevel"/>
    <w:tmpl w:val="28F812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07C0D4F"/>
    <w:multiLevelType w:val="multilevel"/>
    <w:tmpl w:val="041F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0FD75FE"/>
    <w:multiLevelType w:val="hybridMultilevel"/>
    <w:tmpl w:val="CBD2E6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MS Mincho"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MS Mincho"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MS Mincho"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9E635B9"/>
    <w:multiLevelType w:val="multilevel"/>
    <w:tmpl w:val="AE48AD30"/>
    <w:lvl w:ilvl="0">
      <w:start w:val="4"/>
      <w:numFmt w:val="decimal"/>
      <w:lvlText w:val="%1."/>
      <w:lvlJc w:val="left"/>
      <w:pPr>
        <w:ind w:left="720" w:hanging="360"/>
      </w:pPr>
      <w:rPr>
        <w:rFonts w:hint="default"/>
      </w:rPr>
    </w:lvl>
    <w:lvl w:ilvl="1">
      <w:start w:val="2"/>
      <w:numFmt w:val="decimal"/>
      <w:isLgl/>
      <w:lvlText w:val="%1.%2"/>
      <w:lvlJc w:val="left"/>
      <w:pPr>
        <w:ind w:left="57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5191602D"/>
    <w:multiLevelType w:val="multilevel"/>
    <w:tmpl w:val="5F00F1EC"/>
    <w:lvl w:ilvl="0">
      <w:start w:val="4"/>
      <w:numFmt w:val="decimal"/>
      <w:suff w:val="space"/>
      <w:lvlText w:val="%1."/>
      <w:lvlJc w:val="left"/>
      <w:pPr>
        <w:ind w:left="720" w:hanging="323"/>
      </w:pPr>
      <w:rPr>
        <w:rFonts w:hint="default"/>
        <w:b/>
      </w:rPr>
    </w:lvl>
    <w:lvl w:ilvl="1">
      <w:start w:val="1"/>
      <w:numFmt w:val="decimal"/>
      <w:isLgl/>
      <w:suff w:val="space"/>
      <w:lvlText w:val="%1.%2."/>
      <w:lvlJc w:val="left"/>
      <w:pPr>
        <w:ind w:left="720" w:hanging="323"/>
      </w:pPr>
      <w:rPr>
        <w:rFonts w:hint="default"/>
      </w:rPr>
    </w:lvl>
    <w:lvl w:ilvl="2">
      <w:start w:val="1"/>
      <w:numFmt w:val="decimal"/>
      <w:isLgl/>
      <w:suff w:val="space"/>
      <w:lvlText w:val="%1.%2.%3."/>
      <w:lvlJc w:val="left"/>
      <w:pPr>
        <w:ind w:left="720" w:hanging="323"/>
      </w:pPr>
      <w:rPr>
        <w:rFonts w:hint="default"/>
      </w:rPr>
    </w:lvl>
    <w:lvl w:ilvl="3">
      <w:start w:val="1"/>
      <w:numFmt w:val="decimal"/>
      <w:isLgl/>
      <w:suff w:val="space"/>
      <w:lvlText w:val="%1.%2.%3.%4."/>
      <w:lvlJc w:val="left"/>
      <w:pPr>
        <w:ind w:left="720" w:hanging="323"/>
      </w:pPr>
      <w:rPr>
        <w:rFonts w:hint="default"/>
      </w:rPr>
    </w:lvl>
    <w:lvl w:ilvl="4">
      <w:start w:val="1"/>
      <w:numFmt w:val="decimal"/>
      <w:isLgl/>
      <w:lvlText w:val="%1.%2.%3.%4.%5."/>
      <w:lvlJc w:val="left"/>
      <w:pPr>
        <w:ind w:left="720" w:hanging="323"/>
      </w:pPr>
      <w:rPr>
        <w:rFonts w:hint="default"/>
      </w:rPr>
    </w:lvl>
    <w:lvl w:ilvl="5">
      <w:start w:val="1"/>
      <w:numFmt w:val="decimal"/>
      <w:isLgl/>
      <w:lvlText w:val="%1.%2.%3.%4.%5.%6."/>
      <w:lvlJc w:val="left"/>
      <w:pPr>
        <w:ind w:left="720" w:hanging="323"/>
      </w:pPr>
      <w:rPr>
        <w:rFonts w:hint="default"/>
      </w:rPr>
    </w:lvl>
    <w:lvl w:ilvl="6">
      <w:start w:val="1"/>
      <w:numFmt w:val="decimal"/>
      <w:isLgl/>
      <w:lvlText w:val="%1.%2.%3.%4.%5.%6.%7."/>
      <w:lvlJc w:val="left"/>
      <w:pPr>
        <w:ind w:left="720" w:hanging="323"/>
      </w:pPr>
      <w:rPr>
        <w:rFonts w:hint="default"/>
      </w:rPr>
    </w:lvl>
    <w:lvl w:ilvl="7">
      <w:start w:val="1"/>
      <w:numFmt w:val="decimal"/>
      <w:isLgl/>
      <w:lvlText w:val="%1.%2.%3.%4.%5.%6.%7.%8."/>
      <w:lvlJc w:val="left"/>
      <w:pPr>
        <w:ind w:left="720" w:hanging="323"/>
      </w:pPr>
      <w:rPr>
        <w:rFonts w:hint="default"/>
      </w:rPr>
    </w:lvl>
    <w:lvl w:ilvl="8">
      <w:start w:val="1"/>
      <w:numFmt w:val="decimal"/>
      <w:isLgl/>
      <w:lvlText w:val="%1.%2.%3.%4.%5.%6.%7.%8.%9."/>
      <w:lvlJc w:val="left"/>
      <w:pPr>
        <w:ind w:left="720" w:hanging="323"/>
      </w:pPr>
      <w:rPr>
        <w:rFonts w:hint="default"/>
      </w:rPr>
    </w:lvl>
  </w:abstractNum>
  <w:abstractNum w:abstractNumId="18" w15:restartNumberingAfterBreak="0">
    <w:nsid w:val="5462680C"/>
    <w:multiLevelType w:val="multilevel"/>
    <w:tmpl w:val="A7004598"/>
    <w:lvl w:ilvl="0">
      <w:start w:val="1"/>
      <w:numFmt w:val="decimal"/>
      <w:suff w:val="space"/>
      <w:lvlText w:val="%1."/>
      <w:lvlJc w:val="left"/>
      <w:pPr>
        <w:ind w:left="720" w:hanging="323"/>
      </w:pPr>
      <w:rPr>
        <w:rFonts w:hint="default"/>
        <w:b/>
      </w:rPr>
    </w:lvl>
    <w:lvl w:ilvl="1">
      <w:start w:val="2"/>
      <w:numFmt w:val="decimal"/>
      <w:isLgl/>
      <w:suff w:val="space"/>
      <w:lvlText w:val="%1.%2."/>
      <w:lvlJc w:val="left"/>
      <w:pPr>
        <w:ind w:left="720" w:hanging="323"/>
      </w:pPr>
      <w:rPr>
        <w:rFonts w:hint="default"/>
      </w:rPr>
    </w:lvl>
    <w:lvl w:ilvl="2">
      <w:start w:val="1"/>
      <w:numFmt w:val="decimal"/>
      <w:isLgl/>
      <w:suff w:val="space"/>
      <w:lvlText w:val="%1.%2.%3."/>
      <w:lvlJc w:val="left"/>
      <w:pPr>
        <w:ind w:left="720" w:hanging="323"/>
      </w:pPr>
      <w:rPr>
        <w:rFonts w:hint="default"/>
      </w:rPr>
    </w:lvl>
    <w:lvl w:ilvl="3">
      <w:start w:val="1"/>
      <w:numFmt w:val="decimal"/>
      <w:isLgl/>
      <w:suff w:val="space"/>
      <w:lvlText w:val="%1.%2.%3.%4."/>
      <w:lvlJc w:val="left"/>
      <w:pPr>
        <w:ind w:left="720" w:hanging="323"/>
      </w:pPr>
      <w:rPr>
        <w:rFonts w:hint="default"/>
      </w:rPr>
    </w:lvl>
    <w:lvl w:ilvl="4">
      <w:start w:val="1"/>
      <w:numFmt w:val="decimal"/>
      <w:isLgl/>
      <w:lvlText w:val="%1.%2.%3.%4.%5."/>
      <w:lvlJc w:val="left"/>
      <w:pPr>
        <w:ind w:left="720" w:hanging="323"/>
      </w:pPr>
      <w:rPr>
        <w:rFonts w:hint="default"/>
      </w:rPr>
    </w:lvl>
    <w:lvl w:ilvl="5">
      <w:start w:val="1"/>
      <w:numFmt w:val="decimal"/>
      <w:isLgl/>
      <w:lvlText w:val="%1.%2.%3.%4.%5.%6."/>
      <w:lvlJc w:val="left"/>
      <w:pPr>
        <w:ind w:left="720" w:hanging="323"/>
      </w:pPr>
      <w:rPr>
        <w:rFonts w:hint="default"/>
      </w:rPr>
    </w:lvl>
    <w:lvl w:ilvl="6">
      <w:start w:val="1"/>
      <w:numFmt w:val="decimal"/>
      <w:isLgl/>
      <w:lvlText w:val="%1.%2.%3.%4.%5.%6.%7."/>
      <w:lvlJc w:val="left"/>
      <w:pPr>
        <w:ind w:left="720" w:hanging="323"/>
      </w:pPr>
      <w:rPr>
        <w:rFonts w:hint="default"/>
      </w:rPr>
    </w:lvl>
    <w:lvl w:ilvl="7">
      <w:start w:val="1"/>
      <w:numFmt w:val="decimal"/>
      <w:isLgl/>
      <w:lvlText w:val="%1.%2.%3.%4.%5.%6.%7.%8."/>
      <w:lvlJc w:val="left"/>
      <w:pPr>
        <w:ind w:left="720" w:hanging="323"/>
      </w:pPr>
      <w:rPr>
        <w:rFonts w:hint="default"/>
      </w:rPr>
    </w:lvl>
    <w:lvl w:ilvl="8">
      <w:start w:val="1"/>
      <w:numFmt w:val="decimal"/>
      <w:isLgl/>
      <w:lvlText w:val="%1.%2.%3.%4.%5.%6.%7.%8.%9."/>
      <w:lvlJc w:val="left"/>
      <w:pPr>
        <w:ind w:left="720" w:hanging="323"/>
      </w:pPr>
      <w:rPr>
        <w:rFonts w:hint="default"/>
      </w:rPr>
    </w:lvl>
  </w:abstractNum>
  <w:abstractNum w:abstractNumId="19" w15:restartNumberingAfterBreak="0">
    <w:nsid w:val="563E4D85"/>
    <w:multiLevelType w:val="hybridMultilevel"/>
    <w:tmpl w:val="7BDE557E"/>
    <w:lvl w:ilvl="0" w:tplc="041F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0" w15:restartNumberingAfterBreak="0">
    <w:nsid w:val="5A0130E1"/>
    <w:multiLevelType w:val="hybridMultilevel"/>
    <w:tmpl w:val="AEF6AAF0"/>
    <w:lvl w:ilvl="0" w:tplc="17B252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4470AF"/>
    <w:multiLevelType w:val="multilevel"/>
    <w:tmpl w:val="19EE1BA0"/>
    <w:lvl w:ilvl="0">
      <w:start w:val="1"/>
      <w:numFmt w:val="decimal"/>
      <w:lvlText w:val="%1."/>
      <w:lvlJc w:val="left"/>
      <w:pPr>
        <w:ind w:left="360" w:hanging="360"/>
      </w:pPr>
      <w:rPr>
        <w:b/>
      </w:rPr>
    </w:lvl>
    <w:lvl w:ilvl="1">
      <w:start w:val="1"/>
      <w:numFmt w:val="decimal"/>
      <w:lvlText w:val="%1.%2."/>
      <w:lvlJc w:val="left"/>
      <w:pPr>
        <w:ind w:left="716"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C9D4FCA"/>
    <w:multiLevelType w:val="hybridMultilevel"/>
    <w:tmpl w:val="6B1471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CFC0520"/>
    <w:multiLevelType w:val="multilevel"/>
    <w:tmpl w:val="9E50EE0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5FB60C63"/>
    <w:multiLevelType w:val="hybridMultilevel"/>
    <w:tmpl w:val="E2A6A8A4"/>
    <w:lvl w:ilvl="0" w:tplc="4DD0A9C2">
      <w:numFmt w:val="bullet"/>
      <w:lvlText w:val=""/>
      <w:lvlJc w:val="left"/>
      <w:pPr>
        <w:ind w:left="720" w:hanging="360"/>
      </w:pPr>
      <w:rPr>
        <w:rFonts w:ascii="Symbol" w:eastAsia="Calibri" w:hAnsi="Symbol" w:cs="MS Mincho" w:hint="default"/>
      </w:rPr>
    </w:lvl>
    <w:lvl w:ilvl="1" w:tplc="041F0003" w:tentative="1">
      <w:start w:val="1"/>
      <w:numFmt w:val="bullet"/>
      <w:lvlText w:val="o"/>
      <w:lvlJc w:val="left"/>
      <w:pPr>
        <w:ind w:left="1440" w:hanging="360"/>
      </w:pPr>
      <w:rPr>
        <w:rFonts w:ascii="Courier New" w:hAnsi="Courier New" w:cs="MS Mincho"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MS Mincho"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MS Mincho"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0864C99"/>
    <w:multiLevelType w:val="multilevel"/>
    <w:tmpl w:val="99C8347E"/>
    <w:lvl w:ilvl="0">
      <w:start w:val="6"/>
      <w:numFmt w:val="decimal"/>
      <w:lvlText w:val="%1"/>
      <w:lvlJc w:val="left"/>
      <w:pPr>
        <w:ind w:left="405" w:hanging="405"/>
      </w:pPr>
      <w:rPr>
        <w:rFonts w:hint="default"/>
        <w:b/>
        <w:bCs/>
        <w:color w:val="auto"/>
      </w:rPr>
    </w:lvl>
    <w:lvl w:ilvl="1">
      <w:start w:val="1"/>
      <w:numFmt w:val="decimal"/>
      <w:lvlText w:val="%1.%2"/>
      <w:lvlJc w:val="left"/>
      <w:pPr>
        <w:ind w:left="585" w:hanging="40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6" w15:restartNumberingAfterBreak="0">
    <w:nsid w:val="60BD0A86"/>
    <w:multiLevelType w:val="hybridMultilevel"/>
    <w:tmpl w:val="EC9A7CC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7" w15:restartNumberingAfterBreak="0">
    <w:nsid w:val="65B51A37"/>
    <w:multiLevelType w:val="hybridMultilevel"/>
    <w:tmpl w:val="6DA0047A"/>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94427A3"/>
    <w:multiLevelType w:val="multilevel"/>
    <w:tmpl w:val="D27C8536"/>
    <w:lvl w:ilvl="0">
      <w:start w:val="1"/>
      <w:numFmt w:val="decimal"/>
      <w:lvlText w:val="%1"/>
      <w:lvlJc w:val="left"/>
      <w:pPr>
        <w:ind w:left="432" w:hanging="432"/>
      </w:pPr>
      <w:rPr>
        <w:b/>
        <w:bC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6A64484A"/>
    <w:multiLevelType w:val="hybridMultilevel"/>
    <w:tmpl w:val="F478305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AFA4040"/>
    <w:multiLevelType w:val="hybridMultilevel"/>
    <w:tmpl w:val="25C45BCC"/>
    <w:lvl w:ilvl="0" w:tplc="04090001">
      <w:start w:val="1"/>
      <w:numFmt w:val="bullet"/>
      <w:lvlText w:val=""/>
      <w:lvlJc w:val="left"/>
      <w:pPr>
        <w:ind w:left="1650" w:hanging="360"/>
      </w:pPr>
      <w:rPr>
        <w:rFonts w:ascii="Symbol" w:hAnsi="Symbol"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31" w15:restartNumberingAfterBreak="0">
    <w:nsid w:val="71BB640E"/>
    <w:multiLevelType w:val="multilevel"/>
    <w:tmpl w:val="9ED82E8C"/>
    <w:lvl w:ilvl="0">
      <w:start w:val="2"/>
      <w:numFmt w:val="decimal"/>
      <w:lvlText w:val="%1."/>
      <w:lvlJc w:val="left"/>
      <w:pPr>
        <w:ind w:left="360" w:hanging="360"/>
      </w:pPr>
      <w:rPr>
        <w:rFonts w:hint="default"/>
        <w:b/>
      </w:rPr>
    </w:lvl>
    <w:lvl w:ilvl="1">
      <w:start w:val="1"/>
      <w:numFmt w:val="decimal"/>
      <w:lvlText w:val="%1.%2."/>
      <w:lvlJc w:val="left"/>
      <w:pPr>
        <w:ind w:left="716"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6403C01"/>
    <w:multiLevelType w:val="hybridMultilevel"/>
    <w:tmpl w:val="B26C4864"/>
    <w:lvl w:ilvl="0" w:tplc="D1983BA6">
      <w:start w:val="6"/>
      <w:numFmt w:val="bullet"/>
      <w:lvlText w:val=""/>
      <w:lvlJc w:val="left"/>
      <w:pPr>
        <w:ind w:left="720" w:hanging="360"/>
      </w:pPr>
      <w:rPr>
        <w:rFonts w:ascii="Symbol" w:eastAsia="Calibri" w:hAnsi="Symbol" w:cs="MS Mincho" w:hint="default"/>
        <w:b/>
      </w:rPr>
    </w:lvl>
    <w:lvl w:ilvl="1" w:tplc="041F0003">
      <w:start w:val="1"/>
      <w:numFmt w:val="bullet"/>
      <w:lvlText w:val="o"/>
      <w:lvlJc w:val="left"/>
      <w:pPr>
        <w:ind w:left="1440" w:hanging="360"/>
      </w:pPr>
      <w:rPr>
        <w:rFonts w:ascii="Courier New" w:hAnsi="Courier New" w:cs="MS Mincho"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MS Mincho"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MS Mincho" w:hint="default"/>
      </w:rPr>
    </w:lvl>
    <w:lvl w:ilvl="8" w:tplc="041F0005" w:tentative="1">
      <w:start w:val="1"/>
      <w:numFmt w:val="bullet"/>
      <w:lvlText w:val=""/>
      <w:lvlJc w:val="left"/>
      <w:pPr>
        <w:ind w:left="6480" w:hanging="360"/>
      </w:pPr>
      <w:rPr>
        <w:rFonts w:ascii="Wingdings" w:hAnsi="Wingdings" w:hint="default"/>
      </w:rPr>
    </w:lvl>
  </w:abstractNum>
  <w:num w:numId="1" w16cid:durableId="677392929">
    <w:abstractNumId w:val="0"/>
  </w:num>
  <w:num w:numId="2" w16cid:durableId="1255478011">
    <w:abstractNumId w:val="1"/>
  </w:num>
  <w:num w:numId="3" w16cid:durableId="1404137734">
    <w:abstractNumId w:val="2"/>
  </w:num>
  <w:num w:numId="4" w16cid:durableId="1162088325">
    <w:abstractNumId w:val="3"/>
  </w:num>
  <w:num w:numId="5" w16cid:durableId="361128405">
    <w:abstractNumId w:val="32"/>
  </w:num>
  <w:num w:numId="6" w16cid:durableId="1812477247">
    <w:abstractNumId w:val="24"/>
  </w:num>
  <w:num w:numId="7" w16cid:durableId="1963152725">
    <w:abstractNumId w:val="15"/>
  </w:num>
  <w:num w:numId="8" w16cid:durableId="1900359870">
    <w:abstractNumId w:val="31"/>
  </w:num>
  <w:num w:numId="9" w16cid:durableId="615143397">
    <w:abstractNumId w:val="6"/>
  </w:num>
  <w:num w:numId="10" w16cid:durableId="1096681160">
    <w:abstractNumId w:val="29"/>
  </w:num>
  <w:num w:numId="11" w16cid:durableId="1750270348">
    <w:abstractNumId w:val="13"/>
  </w:num>
  <w:num w:numId="12" w16cid:durableId="319702191">
    <w:abstractNumId w:val="25"/>
  </w:num>
  <w:num w:numId="13" w16cid:durableId="645471828">
    <w:abstractNumId w:val="21"/>
  </w:num>
  <w:num w:numId="14" w16cid:durableId="862592991">
    <w:abstractNumId w:val="27"/>
  </w:num>
  <w:num w:numId="15" w16cid:durableId="1877890332">
    <w:abstractNumId w:val="26"/>
  </w:num>
  <w:num w:numId="16" w16cid:durableId="1569025778">
    <w:abstractNumId w:val="11"/>
  </w:num>
  <w:num w:numId="17" w16cid:durableId="227693602">
    <w:abstractNumId w:val="18"/>
  </w:num>
  <w:num w:numId="18" w16cid:durableId="1616980984">
    <w:abstractNumId w:val="9"/>
  </w:num>
  <w:num w:numId="19" w16cid:durableId="2009405393">
    <w:abstractNumId w:val="12"/>
  </w:num>
  <w:num w:numId="20" w16cid:durableId="1612280393">
    <w:abstractNumId w:val="5"/>
  </w:num>
  <w:num w:numId="21" w16cid:durableId="993291962">
    <w:abstractNumId w:val="17"/>
  </w:num>
  <w:num w:numId="22" w16cid:durableId="617493271">
    <w:abstractNumId w:val="7"/>
  </w:num>
  <w:num w:numId="23" w16cid:durableId="981467817">
    <w:abstractNumId w:val="8"/>
  </w:num>
  <w:num w:numId="24" w16cid:durableId="724839967">
    <w:abstractNumId w:val="16"/>
  </w:num>
  <w:num w:numId="25" w16cid:durableId="534075511">
    <w:abstractNumId w:val="30"/>
  </w:num>
  <w:num w:numId="26" w16cid:durableId="620259467">
    <w:abstractNumId w:val="4"/>
  </w:num>
  <w:num w:numId="27" w16cid:durableId="1483305259">
    <w:abstractNumId w:val="19"/>
  </w:num>
  <w:num w:numId="28" w16cid:durableId="1097215967">
    <w:abstractNumId w:val="20"/>
  </w:num>
  <w:num w:numId="29" w16cid:durableId="830218124">
    <w:abstractNumId w:val="22"/>
  </w:num>
  <w:num w:numId="30" w16cid:durableId="1984042539">
    <w:abstractNumId w:val="28"/>
  </w:num>
  <w:num w:numId="31" w16cid:durableId="831718083">
    <w:abstractNumId w:val="23"/>
  </w:num>
  <w:num w:numId="32" w16cid:durableId="591355162">
    <w:abstractNumId w:val="14"/>
  </w:num>
  <w:num w:numId="33" w16cid:durableId="13980929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65B8"/>
    <w:rsid w:val="000149B6"/>
    <w:rsid w:val="00045523"/>
    <w:rsid w:val="00052D8B"/>
    <w:rsid w:val="00072144"/>
    <w:rsid w:val="000832C1"/>
    <w:rsid w:val="00083B61"/>
    <w:rsid w:val="0009727A"/>
    <w:rsid w:val="000B31AE"/>
    <w:rsid w:val="000B4C20"/>
    <w:rsid w:val="000B71B3"/>
    <w:rsid w:val="000B7864"/>
    <w:rsid w:val="000E531E"/>
    <w:rsid w:val="000E6D35"/>
    <w:rsid w:val="00116EC5"/>
    <w:rsid w:val="00121505"/>
    <w:rsid w:val="0013265B"/>
    <w:rsid w:val="00142BE8"/>
    <w:rsid w:val="00143B76"/>
    <w:rsid w:val="0014670C"/>
    <w:rsid w:val="001468F8"/>
    <w:rsid w:val="00157E7E"/>
    <w:rsid w:val="00177028"/>
    <w:rsid w:val="00181D01"/>
    <w:rsid w:val="001F09C9"/>
    <w:rsid w:val="002111B0"/>
    <w:rsid w:val="00216560"/>
    <w:rsid w:val="002447D8"/>
    <w:rsid w:val="00246216"/>
    <w:rsid w:val="00250862"/>
    <w:rsid w:val="00252120"/>
    <w:rsid w:val="002748B6"/>
    <w:rsid w:val="002874EC"/>
    <w:rsid w:val="002B7D3D"/>
    <w:rsid w:val="00312225"/>
    <w:rsid w:val="003127A7"/>
    <w:rsid w:val="00316B27"/>
    <w:rsid w:val="0034715C"/>
    <w:rsid w:val="00356173"/>
    <w:rsid w:val="0036082D"/>
    <w:rsid w:val="00373BFD"/>
    <w:rsid w:val="003A45F9"/>
    <w:rsid w:val="003D35CA"/>
    <w:rsid w:val="00410687"/>
    <w:rsid w:val="00420954"/>
    <w:rsid w:val="00422C07"/>
    <w:rsid w:val="0042756B"/>
    <w:rsid w:val="00447898"/>
    <w:rsid w:val="00451658"/>
    <w:rsid w:val="0045504C"/>
    <w:rsid w:val="00457D3B"/>
    <w:rsid w:val="0046107E"/>
    <w:rsid w:val="00466177"/>
    <w:rsid w:val="004D098B"/>
    <w:rsid w:val="004D79CC"/>
    <w:rsid w:val="004D7FEF"/>
    <w:rsid w:val="004E2D28"/>
    <w:rsid w:val="004E7AC7"/>
    <w:rsid w:val="0051563A"/>
    <w:rsid w:val="005160C7"/>
    <w:rsid w:val="00520FA2"/>
    <w:rsid w:val="0052689F"/>
    <w:rsid w:val="00540EA8"/>
    <w:rsid w:val="00551B34"/>
    <w:rsid w:val="00561AB0"/>
    <w:rsid w:val="005650D3"/>
    <w:rsid w:val="005840A8"/>
    <w:rsid w:val="00585C8B"/>
    <w:rsid w:val="005863F5"/>
    <w:rsid w:val="005A4882"/>
    <w:rsid w:val="005C59A3"/>
    <w:rsid w:val="005D5736"/>
    <w:rsid w:val="005E061A"/>
    <w:rsid w:val="005F6A23"/>
    <w:rsid w:val="006005D7"/>
    <w:rsid w:val="00602AD3"/>
    <w:rsid w:val="00604D95"/>
    <w:rsid w:val="006225D1"/>
    <w:rsid w:val="00626089"/>
    <w:rsid w:val="006311F9"/>
    <w:rsid w:val="0063686E"/>
    <w:rsid w:val="00651A66"/>
    <w:rsid w:val="00654C96"/>
    <w:rsid w:val="00655B44"/>
    <w:rsid w:val="00660E7C"/>
    <w:rsid w:val="0066767D"/>
    <w:rsid w:val="00670C7A"/>
    <w:rsid w:val="006766EB"/>
    <w:rsid w:val="006770E0"/>
    <w:rsid w:val="00683133"/>
    <w:rsid w:val="00693B6A"/>
    <w:rsid w:val="006968E1"/>
    <w:rsid w:val="006A3CAB"/>
    <w:rsid w:val="006B390B"/>
    <w:rsid w:val="006F06C8"/>
    <w:rsid w:val="006F6EB8"/>
    <w:rsid w:val="00725EDC"/>
    <w:rsid w:val="0074408E"/>
    <w:rsid w:val="00751631"/>
    <w:rsid w:val="00783037"/>
    <w:rsid w:val="00791837"/>
    <w:rsid w:val="0079448E"/>
    <w:rsid w:val="007957E4"/>
    <w:rsid w:val="007C1601"/>
    <w:rsid w:val="007D2069"/>
    <w:rsid w:val="00803498"/>
    <w:rsid w:val="008270A5"/>
    <w:rsid w:val="00840281"/>
    <w:rsid w:val="008429BB"/>
    <w:rsid w:val="00845320"/>
    <w:rsid w:val="008505B2"/>
    <w:rsid w:val="00862C9A"/>
    <w:rsid w:val="008765B8"/>
    <w:rsid w:val="0088430C"/>
    <w:rsid w:val="008E1817"/>
    <w:rsid w:val="008E4703"/>
    <w:rsid w:val="00902634"/>
    <w:rsid w:val="00912611"/>
    <w:rsid w:val="00930380"/>
    <w:rsid w:val="00936D9D"/>
    <w:rsid w:val="0094678C"/>
    <w:rsid w:val="0097092A"/>
    <w:rsid w:val="00970D81"/>
    <w:rsid w:val="009723E2"/>
    <w:rsid w:val="00973AAD"/>
    <w:rsid w:val="00974705"/>
    <w:rsid w:val="0099046B"/>
    <w:rsid w:val="00994BEF"/>
    <w:rsid w:val="009A1B4B"/>
    <w:rsid w:val="009A494E"/>
    <w:rsid w:val="009B102A"/>
    <w:rsid w:val="009C6541"/>
    <w:rsid w:val="009E7293"/>
    <w:rsid w:val="009E7563"/>
    <w:rsid w:val="00A04EA8"/>
    <w:rsid w:val="00A17C55"/>
    <w:rsid w:val="00A23A55"/>
    <w:rsid w:val="00A43844"/>
    <w:rsid w:val="00A5590C"/>
    <w:rsid w:val="00A667D2"/>
    <w:rsid w:val="00A770D8"/>
    <w:rsid w:val="00AA2233"/>
    <w:rsid w:val="00AA45EB"/>
    <w:rsid w:val="00AA4F6B"/>
    <w:rsid w:val="00AC0A19"/>
    <w:rsid w:val="00AC29C1"/>
    <w:rsid w:val="00AD2514"/>
    <w:rsid w:val="00B00156"/>
    <w:rsid w:val="00B00800"/>
    <w:rsid w:val="00B21917"/>
    <w:rsid w:val="00B21A9F"/>
    <w:rsid w:val="00B45049"/>
    <w:rsid w:val="00B57E24"/>
    <w:rsid w:val="00B90202"/>
    <w:rsid w:val="00B964D3"/>
    <w:rsid w:val="00BA6DD0"/>
    <w:rsid w:val="00BA770C"/>
    <w:rsid w:val="00BB4D28"/>
    <w:rsid w:val="00BD47A0"/>
    <w:rsid w:val="00BF27D0"/>
    <w:rsid w:val="00C037D4"/>
    <w:rsid w:val="00C12034"/>
    <w:rsid w:val="00C15356"/>
    <w:rsid w:val="00C4082A"/>
    <w:rsid w:val="00C4302F"/>
    <w:rsid w:val="00C466B6"/>
    <w:rsid w:val="00C4786B"/>
    <w:rsid w:val="00C57505"/>
    <w:rsid w:val="00C84495"/>
    <w:rsid w:val="00C97B72"/>
    <w:rsid w:val="00CB03AB"/>
    <w:rsid w:val="00CC013E"/>
    <w:rsid w:val="00CD77B4"/>
    <w:rsid w:val="00D2741C"/>
    <w:rsid w:val="00D3217E"/>
    <w:rsid w:val="00D421F3"/>
    <w:rsid w:val="00D702DA"/>
    <w:rsid w:val="00D72FC9"/>
    <w:rsid w:val="00D81F18"/>
    <w:rsid w:val="00D869B1"/>
    <w:rsid w:val="00D9564C"/>
    <w:rsid w:val="00D96C75"/>
    <w:rsid w:val="00DA1E46"/>
    <w:rsid w:val="00DA72F7"/>
    <w:rsid w:val="00DB41FB"/>
    <w:rsid w:val="00DD4555"/>
    <w:rsid w:val="00E13A9B"/>
    <w:rsid w:val="00E32925"/>
    <w:rsid w:val="00E4799E"/>
    <w:rsid w:val="00E51D9B"/>
    <w:rsid w:val="00E52315"/>
    <w:rsid w:val="00E647EE"/>
    <w:rsid w:val="00E64CA5"/>
    <w:rsid w:val="00E84005"/>
    <w:rsid w:val="00E84EA3"/>
    <w:rsid w:val="00E95788"/>
    <w:rsid w:val="00E97800"/>
    <w:rsid w:val="00EA3C1B"/>
    <w:rsid w:val="00EB169C"/>
    <w:rsid w:val="00EC451C"/>
    <w:rsid w:val="00ED0A98"/>
    <w:rsid w:val="00ED7D02"/>
    <w:rsid w:val="00EE36D7"/>
    <w:rsid w:val="00F03C19"/>
    <w:rsid w:val="00F07FDF"/>
    <w:rsid w:val="00F312B4"/>
    <w:rsid w:val="00F50331"/>
    <w:rsid w:val="00F50CA3"/>
    <w:rsid w:val="00F62CC7"/>
    <w:rsid w:val="00F65FD7"/>
    <w:rsid w:val="00F8421B"/>
    <w:rsid w:val="00FA586A"/>
    <w:rsid w:val="00FE2C4C"/>
    <w:rsid w:val="00FE35DB"/>
    <w:rsid w:val="00FE546F"/>
    <w:rsid w:val="00FE5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65A1B"/>
  <w15:chartTrackingRefBased/>
  <w15:docId w15:val="{B62414E8-7173-460C-86E5-FD3DBEB25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430C"/>
    <w:pPr>
      <w:widowControl w:val="0"/>
      <w:suppressAutoHyphens/>
      <w:jc w:val="both"/>
    </w:pPr>
    <w:rPr>
      <w:rFonts w:ascii="Calibri" w:hAnsi="Calibri"/>
      <w:sz w:val="22"/>
      <w:lang w:val="en-US" w:eastAsia="ar-SA"/>
    </w:rPr>
  </w:style>
  <w:style w:type="paragraph" w:styleId="Heading1">
    <w:name w:val="heading 1"/>
    <w:basedOn w:val="Normal"/>
    <w:next w:val="Normal"/>
    <w:qFormat/>
    <w:rsid w:val="00EA3C1B"/>
    <w:pPr>
      <w:keepNext/>
      <w:numPr>
        <w:numId w:val="31"/>
      </w:numPr>
      <w:spacing w:before="120" w:after="120"/>
      <w:outlineLvl w:val="0"/>
    </w:pPr>
    <w:rPr>
      <w:b/>
      <w:bCs/>
      <w:szCs w:val="24"/>
      <w:lang w:val="tr-TR"/>
    </w:rPr>
  </w:style>
  <w:style w:type="paragraph" w:styleId="Heading2">
    <w:name w:val="heading 2"/>
    <w:basedOn w:val="Normal"/>
    <w:next w:val="Normal"/>
    <w:link w:val="Heading2Char"/>
    <w:qFormat/>
    <w:rsid w:val="0088430C"/>
    <w:pPr>
      <w:keepNext/>
      <w:numPr>
        <w:ilvl w:val="1"/>
        <w:numId w:val="31"/>
      </w:numPr>
      <w:spacing w:before="120" w:after="120"/>
      <w:outlineLvl w:val="1"/>
    </w:pPr>
    <w:rPr>
      <w:b/>
      <w:bCs/>
      <w:iCs/>
      <w:szCs w:val="28"/>
    </w:rPr>
  </w:style>
  <w:style w:type="paragraph" w:styleId="Heading3">
    <w:name w:val="heading 3"/>
    <w:basedOn w:val="Normal"/>
    <w:next w:val="Normal"/>
    <w:link w:val="Heading3Char"/>
    <w:semiHidden/>
    <w:unhideWhenUsed/>
    <w:qFormat/>
    <w:rsid w:val="0088430C"/>
    <w:pPr>
      <w:keepNext/>
      <w:numPr>
        <w:ilvl w:val="2"/>
        <w:numId w:val="31"/>
      </w:numPr>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88430C"/>
    <w:pPr>
      <w:keepNext/>
      <w:numPr>
        <w:ilvl w:val="3"/>
        <w:numId w:val="31"/>
      </w:numPr>
      <w:spacing w:before="240" w:after="60"/>
      <w:outlineLvl w:val="3"/>
    </w:pPr>
    <w:rPr>
      <w:b/>
      <w:bCs/>
      <w:sz w:val="28"/>
      <w:szCs w:val="28"/>
    </w:rPr>
  </w:style>
  <w:style w:type="paragraph" w:styleId="Heading5">
    <w:name w:val="heading 5"/>
    <w:basedOn w:val="Normal"/>
    <w:next w:val="Normal"/>
    <w:link w:val="Heading5Char"/>
    <w:semiHidden/>
    <w:unhideWhenUsed/>
    <w:qFormat/>
    <w:rsid w:val="0088430C"/>
    <w:pPr>
      <w:numPr>
        <w:ilvl w:val="4"/>
        <w:numId w:val="31"/>
      </w:numPr>
      <w:spacing w:before="240" w:after="60"/>
      <w:outlineLvl w:val="4"/>
    </w:pPr>
    <w:rPr>
      <w:b/>
      <w:bCs/>
      <w:i/>
      <w:iCs/>
      <w:sz w:val="26"/>
      <w:szCs w:val="26"/>
    </w:rPr>
  </w:style>
  <w:style w:type="paragraph" w:styleId="Heading6">
    <w:name w:val="heading 6"/>
    <w:basedOn w:val="Normal"/>
    <w:next w:val="Normal"/>
    <w:link w:val="Heading6Char"/>
    <w:semiHidden/>
    <w:unhideWhenUsed/>
    <w:qFormat/>
    <w:rsid w:val="0088430C"/>
    <w:pPr>
      <w:numPr>
        <w:ilvl w:val="5"/>
        <w:numId w:val="31"/>
      </w:numPr>
      <w:spacing w:before="240" w:after="60"/>
      <w:outlineLvl w:val="5"/>
    </w:pPr>
    <w:rPr>
      <w:b/>
      <w:bCs/>
      <w:szCs w:val="22"/>
    </w:rPr>
  </w:style>
  <w:style w:type="paragraph" w:styleId="Heading7">
    <w:name w:val="heading 7"/>
    <w:basedOn w:val="Normal"/>
    <w:next w:val="Normal"/>
    <w:link w:val="Heading7Char"/>
    <w:semiHidden/>
    <w:unhideWhenUsed/>
    <w:qFormat/>
    <w:rsid w:val="0088430C"/>
    <w:pPr>
      <w:numPr>
        <w:ilvl w:val="6"/>
        <w:numId w:val="31"/>
      </w:numPr>
      <w:spacing w:before="240" w:after="60"/>
      <w:outlineLvl w:val="6"/>
    </w:pPr>
    <w:rPr>
      <w:szCs w:val="24"/>
    </w:rPr>
  </w:style>
  <w:style w:type="paragraph" w:styleId="Heading8">
    <w:name w:val="heading 8"/>
    <w:basedOn w:val="Normal"/>
    <w:next w:val="Normal"/>
    <w:link w:val="Heading8Char"/>
    <w:semiHidden/>
    <w:unhideWhenUsed/>
    <w:qFormat/>
    <w:rsid w:val="0088430C"/>
    <w:pPr>
      <w:numPr>
        <w:ilvl w:val="7"/>
        <w:numId w:val="31"/>
      </w:numPr>
      <w:spacing w:before="240" w:after="60"/>
      <w:outlineLvl w:val="7"/>
    </w:pPr>
    <w:rPr>
      <w:i/>
      <w:iCs/>
      <w:szCs w:val="24"/>
    </w:rPr>
  </w:style>
  <w:style w:type="paragraph" w:styleId="Heading9">
    <w:name w:val="heading 9"/>
    <w:basedOn w:val="Normal"/>
    <w:next w:val="Normal"/>
    <w:link w:val="Heading9Char"/>
    <w:semiHidden/>
    <w:unhideWhenUsed/>
    <w:qFormat/>
    <w:rsid w:val="0088430C"/>
    <w:pPr>
      <w:numPr>
        <w:ilvl w:val="8"/>
        <w:numId w:val="31"/>
      </w:numPr>
      <w:spacing w:before="240" w:after="60"/>
      <w:outlineLvl w:val="8"/>
    </w:pPr>
    <w:rPr>
      <w:rFonts w:ascii="Calibri Light" w:hAnsi="Calibri Light"/>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eastAsia="Times New Roman" w:hAnsi="Symbol" w:cs="Times New Roman"/>
    </w:rPr>
  </w:style>
  <w:style w:type="character" w:customStyle="1" w:styleId="WW8Num3z0">
    <w:name w:val="WW8Num3z0"/>
    <w:rPr>
      <w:rFonts w:ascii="Symbol" w:hAnsi="Symbol"/>
    </w:rPr>
  </w:style>
  <w:style w:type="character" w:customStyle="1" w:styleId="WW8Num4z0">
    <w:name w:val="WW8Num4z0"/>
    <w:rPr>
      <w:rFonts w:ascii="Wingdings" w:hAnsi="Wingdings"/>
    </w:rPr>
  </w:style>
  <w:style w:type="character" w:customStyle="1" w:styleId="WW8Num5z0">
    <w:name w:val="WW8Num5z0"/>
    <w:rPr>
      <w:rFonts w:ascii="Wingdings" w:hAnsi="Wingdings"/>
    </w:rPr>
  </w:style>
  <w:style w:type="character" w:customStyle="1" w:styleId="WW8Num6z0">
    <w:name w:val="WW8Num6z0"/>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0">
    <w:name w:val="WW8Num22z0"/>
    <w:rPr>
      <w:rFonts w:ascii="Symbol" w:hAnsi="Symbol"/>
      <w:sz w:val="20"/>
    </w:rPr>
  </w:style>
  <w:style w:type="character" w:customStyle="1" w:styleId="WW8Num22z1">
    <w:name w:val="WW8Num22z1"/>
    <w:rPr>
      <w:rFonts w:ascii="Courier New" w:hAnsi="Courier New"/>
      <w:sz w:val="20"/>
    </w:rPr>
  </w:style>
  <w:style w:type="character" w:customStyle="1" w:styleId="WW8Num22z2">
    <w:name w:val="WW8Num22z2"/>
    <w:rPr>
      <w:rFonts w:ascii="Wingdings" w:hAnsi="Wingdings"/>
      <w:sz w:val="2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0">
    <w:name w:val="WW8Num25z0"/>
    <w:rPr>
      <w:rFonts w:ascii="Symbol" w:hAnsi="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5">
    <w:name w:val="WW8Num26z5"/>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VarsaylanParagrafYazTipi3">
    <w:name w:val="Varsayılan Paragraf Yazı Tipi3"/>
  </w:style>
  <w:style w:type="character" w:styleId="Hyperlink">
    <w:name w:val="Hyperlink"/>
    <w:rPr>
      <w:color w:val="0000FF"/>
      <w:u w:val="single"/>
    </w:rPr>
  </w:style>
  <w:style w:type="character" w:styleId="PageNumber">
    <w:name w:val="page number"/>
    <w:basedOn w:val="VarsaylanParagrafYazTipi3"/>
  </w:style>
  <w:style w:type="character" w:customStyle="1" w:styleId="WW8Num4z1">
    <w:name w:val="WW8Num4z1"/>
    <w:rPr>
      <w:rFonts w:ascii="Courier New" w:hAnsi="Courier New" w:cs="Courier New"/>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3">
    <w:name w:val="WW8Num5z3"/>
    <w:rPr>
      <w:rFonts w:ascii="Symbol" w:hAnsi="Symbol"/>
    </w:rPr>
  </w:style>
  <w:style w:type="character" w:customStyle="1" w:styleId="WW8Num6z1">
    <w:name w:val="WW8Num6z1"/>
    <w:rPr>
      <w:rFonts w:ascii="Courier New" w:hAnsi="Courier New" w:cs="Courier New"/>
    </w:rPr>
  </w:style>
  <w:style w:type="character" w:customStyle="1" w:styleId="WW8Num6z3">
    <w:name w:val="WW8Num6z3"/>
    <w:rPr>
      <w:rFonts w:ascii="Symbol" w:hAnsi="Symbol"/>
    </w:rPr>
  </w:style>
  <w:style w:type="character" w:customStyle="1" w:styleId="WW-DefaultParagraphFont">
    <w:name w:val="WW-Default Paragraph Font"/>
  </w:style>
  <w:style w:type="character" w:customStyle="1" w:styleId="WW-DefaultParagraphFont1">
    <w:name w:val="WW-Default Paragraph Font1"/>
  </w:style>
  <w:style w:type="character" w:customStyle="1" w:styleId="Absatz-Standardschriftart">
    <w:name w:val="Absatz-Standardschriftart"/>
  </w:style>
  <w:style w:type="character" w:customStyle="1" w:styleId="WW-DefaultParagraphFont11">
    <w:name w:val="WW-Default Paragraph Font11"/>
  </w:style>
  <w:style w:type="character" w:customStyle="1" w:styleId="VarsaylanParagrafYazTipi2">
    <w:name w:val="Varsayılan Paragraf Yazı Tipi2"/>
  </w:style>
  <w:style w:type="character" w:customStyle="1" w:styleId="WW-Absatz-Standardschriftart">
    <w:name w:val="WW-Absatz-Standardschriftart"/>
  </w:style>
  <w:style w:type="character" w:customStyle="1" w:styleId="WW-VarsaylanParagrafYazTipi">
    <w:name w:val="WW-Varsayılan Paragraf Yazı Tipi"/>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VarsaylanParagrafYazTipi1">
    <w:name w:val="Varsayılan Paragraf Yazı Tipi1"/>
  </w:style>
  <w:style w:type="character" w:customStyle="1" w:styleId="WW-Absatz-Standardschriftart1">
    <w:name w:val="WW-Absatz-Standardschriftart1"/>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DefaultParagraphFont111111">
    <w:name w:val="WW-Default Paragraph Font111111"/>
  </w:style>
  <w:style w:type="character" w:styleId="FollowedHyperlink">
    <w:name w:val="FollowedHyperlink"/>
    <w:rPr>
      <w:color w:val="800080"/>
      <w:u w:val="single"/>
    </w:rPr>
  </w:style>
  <w:style w:type="character" w:customStyle="1" w:styleId="NumberingSymbols">
    <w:name w:val="Numbering Symbols"/>
  </w:style>
  <w:style w:type="character" w:customStyle="1" w:styleId="WW-NumberingSymbols">
    <w:name w:val="WW-Numbering Symbols"/>
  </w:style>
  <w:style w:type="character" w:styleId="Emphasis">
    <w:name w:val="Emphasis"/>
    <w:qFormat/>
    <w:rPr>
      <w:i/>
      <w:iCs/>
    </w:rPr>
  </w:style>
  <w:style w:type="character" w:customStyle="1" w:styleId="NormalkiYanaYaslaChar">
    <w:name w:val="Normal + İki Yana Yasla Char"/>
    <w:rPr>
      <w:sz w:val="24"/>
      <w:lang w:val="en-US" w:eastAsia="ar-SA" w:bidi="ar-SA"/>
    </w:rPr>
  </w:style>
  <w:style w:type="character" w:customStyle="1" w:styleId="WW8Num6z2">
    <w:name w:val="WW8Num6z2"/>
    <w:rPr>
      <w:rFonts w:ascii="Wingdings" w:hAnsi="Wingdings"/>
    </w:rPr>
  </w:style>
  <w:style w:type="character" w:styleId="CommentReference">
    <w:name w:val="annotation reference"/>
    <w:rPr>
      <w:sz w:val="16"/>
      <w:szCs w:val="16"/>
    </w:rPr>
  </w:style>
  <w:style w:type="paragraph" w:customStyle="1" w:styleId="Heading">
    <w:name w:val="Heading"/>
    <w:basedOn w:val="Normal"/>
    <w:next w:val="BodyText"/>
    <w:pPr>
      <w:keepNext/>
      <w:spacing w:before="240" w:after="120"/>
    </w:pPr>
    <w:rPr>
      <w:rFonts w:ascii="Arial" w:eastAsia="Arial Unicode MS" w:hAnsi="Arial" w:cs="Tahoma"/>
      <w:sz w:val="28"/>
      <w:szCs w:val="28"/>
    </w:rPr>
  </w:style>
  <w:style w:type="paragraph" w:styleId="BodyText">
    <w:name w:val="Body Text"/>
    <w:basedOn w:val="Normal"/>
    <w:rPr>
      <w:rFonts w:ascii="Arial" w:hAnsi="Arial"/>
      <w:b/>
      <w:lang w:val="tr-TR"/>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0"/>
    </w:rPr>
  </w:style>
  <w:style w:type="paragraph" w:customStyle="1" w:styleId="Index">
    <w:name w:val="Index"/>
    <w:basedOn w:val="Normal"/>
    <w:pPr>
      <w:suppressLineNumbers/>
    </w:pPr>
    <w:rPr>
      <w:rFonts w:cs="Tahoma"/>
    </w:rPr>
  </w:style>
  <w:style w:type="paragraph" w:customStyle="1" w:styleId="WW-NormalWeb">
    <w:name w:val="WW-Normal (Web)"/>
    <w:basedOn w:val="Normal"/>
    <w:pPr>
      <w:spacing w:before="280" w:after="280"/>
    </w:pPr>
    <w:rPr>
      <w:rFonts w:ascii="Arial Unicode MS" w:eastAsia="Arial Unicode MS" w:hAnsi="Arial Unicode MS" w:cs="Arial Unicode MS"/>
      <w:szCs w:val="24"/>
    </w:rPr>
  </w:style>
  <w:style w:type="paragraph" w:customStyle="1" w:styleId="western">
    <w:name w:val="western"/>
    <w:basedOn w:val="Normal"/>
    <w:pPr>
      <w:widowControl/>
      <w:suppressAutoHyphens w:val="0"/>
      <w:spacing w:before="280"/>
    </w:pPr>
    <w:rPr>
      <w:rFonts w:ascii="Arial" w:hAnsi="Arial" w:cs="Arial"/>
      <w:b/>
      <w:bCs/>
      <w:szCs w:val="24"/>
      <w:lang w:val="tr-TR"/>
    </w:rPr>
  </w:style>
  <w:style w:type="paragraph" w:styleId="Footer">
    <w:name w:val="footer"/>
    <w:basedOn w:val="Normal"/>
    <w:link w:val="FooterChar"/>
    <w:uiPriority w:val="99"/>
    <w:pPr>
      <w:tabs>
        <w:tab w:val="center" w:pos="4536"/>
        <w:tab w:val="right" w:pos="9072"/>
      </w:tabs>
    </w:pPr>
  </w:style>
  <w:style w:type="paragraph" w:styleId="NormalWeb">
    <w:name w:val="Normal (Web)"/>
    <w:basedOn w:val="Normal"/>
    <w:pPr>
      <w:widowControl/>
      <w:suppressAutoHyphens w:val="0"/>
      <w:spacing w:before="280" w:after="280"/>
    </w:pPr>
    <w:rPr>
      <w:szCs w:val="24"/>
      <w:lang w:val="tr-TR"/>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sz w:val="20"/>
      <w:lang w:val="tr-TR"/>
    </w:rPr>
  </w:style>
  <w:style w:type="paragraph" w:customStyle="1" w:styleId="Balk">
    <w:name w:val="Başlık"/>
    <w:basedOn w:val="Normal"/>
    <w:next w:val="BodyText"/>
    <w:pPr>
      <w:keepNext/>
      <w:spacing w:before="240" w:after="120"/>
    </w:pPr>
    <w:rPr>
      <w:rFonts w:ascii="Tahoma" w:eastAsia="Tahoma" w:hAnsi="Tahoma" w:cs="Tahoma"/>
      <w:sz w:val="28"/>
      <w:szCs w:val="28"/>
    </w:rPr>
  </w:style>
  <w:style w:type="paragraph" w:customStyle="1" w:styleId="ResimYazs4">
    <w:name w:val="Resim Yazısı4"/>
    <w:basedOn w:val="Normal"/>
    <w:pPr>
      <w:suppressLineNumbers/>
      <w:spacing w:before="120" w:after="120"/>
    </w:pPr>
    <w:rPr>
      <w:rFonts w:cs="Tahoma"/>
      <w:i/>
      <w:iCs/>
      <w:szCs w:val="24"/>
    </w:rPr>
  </w:style>
  <w:style w:type="paragraph" w:customStyle="1" w:styleId="Dizin">
    <w:name w:val="Dizin"/>
    <w:basedOn w:val="Normal"/>
    <w:pPr>
      <w:suppressLineNumbers/>
    </w:pPr>
    <w:rPr>
      <w:rFonts w:ascii="Arial" w:hAnsi="Arial"/>
    </w:rPr>
  </w:style>
  <w:style w:type="paragraph" w:customStyle="1" w:styleId="ResimYazs3">
    <w:name w:val="Resim Yazısı3"/>
    <w:basedOn w:val="Normal"/>
    <w:pPr>
      <w:suppressLineNumbers/>
      <w:spacing w:before="120" w:after="120"/>
    </w:pPr>
    <w:rPr>
      <w:rFonts w:cs="Tahoma"/>
      <w:i/>
      <w:iCs/>
      <w:sz w:val="20"/>
    </w:rPr>
  </w:style>
  <w:style w:type="paragraph" w:customStyle="1" w:styleId="ResimYazs2">
    <w:name w:val="Resim Yazısı2"/>
    <w:basedOn w:val="Normal"/>
    <w:pPr>
      <w:suppressLineNumbers/>
      <w:spacing w:before="120" w:after="120"/>
    </w:pPr>
    <w:rPr>
      <w:rFonts w:cs="Tahoma"/>
      <w:i/>
      <w:iCs/>
      <w:sz w:val="20"/>
    </w:rPr>
  </w:style>
  <w:style w:type="paragraph" w:customStyle="1" w:styleId="ResimYazs1">
    <w:name w:val="Resim Yazısı1"/>
    <w:basedOn w:val="Normal"/>
    <w:pPr>
      <w:suppressLineNumbers/>
      <w:spacing w:before="120" w:after="120"/>
    </w:pPr>
    <w:rPr>
      <w:rFonts w:ascii="Arial" w:hAnsi="Arial"/>
      <w:i/>
      <w:iCs/>
      <w:sz w:val="20"/>
    </w:rPr>
  </w:style>
  <w:style w:type="paragraph" w:customStyle="1" w:styleId="WW-ResimYazs">
    <w:name w:val="WW-Resim Yazısı"/>
    <w:basedOn w:val="Normal"/>
    <w:pPr>
      <w:suppressLineNumbers/>
      <w:spacing w:before="120" w:after="120"/>
    </w:pPr>
    <w:rPr>
      <w:rFonts w:ascii="Arial" w:hAnsi="Arial"/>
      <w:i/>
      <w:iCs/>
      <w:sz w:val="20"/>
    </w:rPr>
  </w:style>
  <w:style w:type="paragraph" w:customStyle="1" w:styleId="WW-Dizin">
    <w:name w:val="WW-Dizin"/>
    <w:basedOn w:val="Normal"/>
    <w:pPr>
      <w:suppressLineNumbers/>
    </w:pPr>
    <w:rPr>
      <w:rFonts w:ascii="Arial" w:hAnsi="Arial"/>
    </w:rPr>
  </w:style>
  <w:style w:type="paragraph" w:customStyle="1" w:styleId="WW-Balk">
    <w:name w:val="WW-Başlık"/>
    <w:basedOn w:val="Normal"/>
    <w:next w:val="BodyText"/>
    <w:pPr>
      <w:keepNext/>
      <w:spacing w:before="240" w:after="120"/>
    </w:pPr>
    <w:rPr>
      <w:rFonts w:ascii="Tahoma" w:eastAsia="Tahoma" w:hAnsi="Tahoma" w:cs="Tahoma"/>
      <w:sz w:val="28"/>
      <w:szCs w:val="28"/>
    </w:rPr>
  </w:style>
  <w:style w:type="paragraph" w:customStyle="1" w:styleId="Caption2">
    <w:name w:val="Caption2"/>
    <w:basedOn w:val="Normal"/>
    <w:pPr>
      <w:suppressLineNumbers/>
      <w:spacing w:before="120" w:after="120"/>
    </w:pPr>
    <w:rPr>
      <w:rFonts w:cs="Tahoma"/>
      <w:i/>
      <w:iCs/>
      <w:sz w:val="20"/>
    </w:rPr>
  </w:style>
  <w:style w:type="paragraph" w:customStyle="1" w:styleId="WW-Index">
    <w:name w:val="WW-Index"/>
    <w:basedOn w:val="Normal"/>
    <w:pPr>
      <w:suppressLineNumbers/>
    </w:pPr>
    <w:rPr>
      <w:rFonts w:cs="Tahoma"/>
    </w:rPr>
  </w:style>
  <w:style w:type="paragraph" w:customStyle="1" w:styleId="WW-Heading">
    <w:name w:val="WW-Heading"/>
    <w:basedOn w:val="Normal"/>
    <w:next w:val="BodyText"/>
    <w:pPr>
      <w:keepNext/>
      <w:spacing w:before="240" w:after="120"/>
    </w:pPr>
    <w:rPr>
      <w:rFonts w:ascii="Arial" w:eastAsia="MS Mincho" w:hAnsi="Arial" w:cs="Tahoma"/>
      <w:sz w:val="28"/>
      <w:szCs w:val="28"/>
    </w:rPr>
  </w:style>
  <w:style w:type="paragraph" w:customStyle="1" w:styleId="Caption1">
    <w:name w:val="Caption1"/>
    <w:basedOn w:val="Normal"/>
    <w:pPr>
      <w:suppressLineNumbers/>
      <w:spacing w:before="120" w:after="120"/>
    </w:pPr>
    <w:rPr>
      <w:rFonts w:cs="Tahoma"/>
      <w:i/>
      <w:iCs/>
      <w:sz w:val="20"/>
    </w:rPr>
  </w:style>
  <w:style w:type="paragraph" w:customStyle="1" w:styleId="WW-Index1">
    <w:name w:val="WW-Index1"/>
    <w:basedOn w:val="Normal"/>
    <w:pPr>
      <w:suppressLineNumbers/>
    </w:pPr>
    <w:rPr>
      <w:rFonts w:cs="Tahoma"/>
    </w:rPr>
  </w:style>
  <w:style w:type="paragraph" w:customStyle="1" w:styleId="WW-Heading1">
    <w:name w:val="WW-Heading1"/>
    <w:basedOn w:val="Normal"/>
    <w:next w:val="BodyText"/>
    <w:pPr>
      <w:keepNext/>
      <w:spacing w:before="240" w:after="120"/>
    </w:pPr>
    <w:rPr>
      <w:rFonts w:ascii="Arial" w:eastAsia="MS Mincho" w:hAnsi="Arial" w:cs="Tahoma"/>
      <w:sz w:val="28"/>
      <w:szCs w:val="28"/>
    </w:rPr>
  </w:style>
  <w:style w:type="paragraph" w:customStyle="1" w:styleId="TableContents">
    <w:name w:val="Table Contents"/>
    <w:basedOn w:val="BodyText"/>
    <w:pPr>
      <w:suppressLineNumbers/>
    </w:pPr>
  </w:style>
  <w:style w:type="paragraph" w:customStyle="1" w:styleId="WW-TableContents">
    <w:name w:val="WW-Table Contents"/>
    <w:basedOn w:val="BodyText"/>
    <w:pPr>
      <w:suppressLineNumbers/>
    </w:pPr>
  </w:style>
  <w:style w:type="paragraph" w:customStyle="1" w:styleId="WW-TableContents1">
    <w:name w:val="WW-Table Contents1"/>
    <w:basedOn w:val="BodyText"/>
    <w:pPr>
      <w:suppressLineNumbers/>
    </w:pPr>
  </w:style>
  <w:style w:type="paragraph" w:customStyle="1" w:styleId="TableHeading">
    <w:name w:val="Table Heading"/>
    <w:basedOn w:val="TableContents"/>
    <w:pPr>
      <w:jc w:val="center"/>
    </w:pPr>
    <w:rPr>
      <w:bCs/>
      <w:i/>
      <w:iCs/>
    </w:rPr>
  </w:style>
  <w:style w:type="paragraph" w:customStyle="1" w:styleId="WW-TableHeading">
    <w:name w:val="WW-Table Heading"/>
    <w:basedOn w:val="WW-TableContents"/>
    <w:pPr>
      <w:jc w:val="center"/>
    </w:pPr>
    <w:rPr>
      <w:bCs/>
      <w:i/>
      <w:iCs/>
    </w:rPr>
  </w:style>
  <w:style w:type="paragraph" w:customStyle="1" w:styleId="WW-TableHeading1">
    <w:name w:val="WW-Table Heading1"/>
    <w:basedOn w:val="WW-TableContents1"/>
    <w:pPr>
      <w:jc w:val="center"/>
    </w:pPr>
    <w:rPr>
      <w:bCs/>
      <w:i/>
      <w:iCs/>
    </w:rPr>
  </w:style>
  <w:style w:type="paragraph" w:customStyle="1" w:styleId="WW-NormalWeb1">
    <w:name w:val="WW-Normal (Web)1"/>
    <w:basedOn w:val="Normal"/>
    <w:pPr>
      <w:widowControl/>
      <w:suppressAutoHyphens w:val="0"/>
      <w:spacing w:before="280" w:after="119"/>
    </w:pPr>
    <w:rPr>
      <w:szCs w:val="24"/>
      <w:lang w:val="tr-TR"/>
    </w:rPr>
  </w:style>
  <w:style w:type="paragraph" w:customStyle="1" w:styleId="Tabloierii">
    <w:name w:val="Tablo içeriği"/>
    <w:basedOn w:val="BodyText"/>
    <w:pPr>
      <w:suppressLineNumbers/>
    </w:pPr>
  </w:style>
  <w:style w:type="paragraph" w:customStyle="1" w:styleId="WW-Tabloierii">
    <w:name w:val="WW-Tablo içeriği"/>
    <w:basedOn w:val="BodyText"/>
    <w:pPr>
      <w:suppressLineNumbers/>
    </w:pPr>
  </w:style>
  <w:style w:type="paragraph" w:customStyle="1" w:styleId="Tablobal">
    <w:name w:val="Tablo başlığı"/>
    <w:basedOn w:val="Tabloierii"/>
    <w:pPr>
      <w:jc w:val="center"/>
    </w:pPr>
    <w:rPr>
      <w:bCs/>
      <w:i/>
      <w:iCs/>
    </w:rPr>
  </w:style>
  <w:style w:type="paragraph" w:customStyle="1" w:styleId="WW-Tablobal">
    <w:name w:val="WW-Tablo başlığı"/>
    <w:basedOn w:val="WW-Tabloierii"/>
    <w:pPr>
      <w:jc w:val="center"/>
    </w:pPr>
    <w:rPr>
      <w:bCs/>
      <w:i/>
      <w:iCs/>
    </w:rPr>
  </w:style>
  <w:style w:type="paragraph" w:customStyle="1" w:styleId="NormalkiYanaYasla">
    <w:name w:val="Normal + İki Yana Yasla"/>
    <w:basedOn w:val="Normal"/>
  </w:style>
  <w:style w:type="paragraph" w:styleId="BalloonText">
    <w:name w:val="Balloon Text"/>
    <w:basedOn w:val="Normal"/>
    <w:rPr>
      <w:rFonts w:ascii="Tahoma" w:hAnsi="Tahoma" w:cs="Tahoma"/>
      <w:sz w:val="16"/>
      <w:szCs w:val="16"/>
    </w:rPr>
  </w:style>
  <w:style w:type="paragraph" w:customStyle="1" w:styleId="WW-GvdeMetni2">
    <w:name w:val="WW-Gövde Metni 2"/>
    <w:basedOn w:val="Normal"/>
    <w:pPr>
      <w:widowControl/>
    </w:pPr>
    <w:rPr>
      <w:sz w:val="28"/>
      <w:lang w:val="tr-TR"/>
    </w:rPr>
  </w:style>
  <w:style w:type="paragraph" w:customStyle="1" w:styleId="Tabloerii">
    <w:name w:val="Tablo İçeriği"/>
    <w:basedOn w:val="Normal"/>
    <w:pPr>
      <w:suppressLineNumbers/>
    </w:pPr>
  </w:style>
  <w:style w:type="paragraph" w:customStyle="1" w:styleId="TabloBal0">
    <w:name w:val="Tablo Başlığı"/>
    <w:basedOn w:val="Tabloerii"/>
    <w:pPr>
      <w:jc w:val="center"/>
    </w:pPr>
    <w:rPr>
      <w:b/>
      <w:bCs/>
      <w:i/>
      <w:iCs/>
    </w:rPr>
  </w:style>
  <w:style w:type="paragraph" w:styleId="Header">
    <w:name w:val="header"/>
    <w:basedOn w:val="Normal"/>
    <w:link w:val="HeaderChar"/>
    <w:uiPriority w:val="99"/>
    <w:pPr>
      <w:tabs>
        <w:tab w:val="center" w:pos="4536"/>
        <w:tab w:val="right" w:pos="9072"/>
      </w:tabs>
    </w:pPr>
    <w:rPr>
      <w:lang w:val="x-none"/>
    </w:rPr>
  </w:style>
  <w:style w:type="paragraph" w:customStyle="1" w:styleId="WW-BodyText2">
    <w:name w:val="WW-Body Text 2"/>
    <w:basedOn w:val="Normal"/>
    <w:rPr>
      <w:color w:val="000000"/>
    </w:rPr>
  </w:style>
  <w:style w:type="paragraph" w:styleId="BodyTextIndent">
    <w:name w:val="Body Text Indent"/>
    <w:basedOn w:val="Normal"/>
    <w:pPr>
      <w:spacing w:after="120"/>
      <w:ind w:left="283"/>
    </w:p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rPr>
      <w:b/>
      <w:bCs/>
    </w:rPr>
  </w:style>
  <w:style w:type="table" w:styleId="TableGrid">
    <w:name w:val="Table Grid"/>
    <w:basedOn w:val="TableNormal"/>
    <w:uiPriority w:val="59"/>
    <w:rsid w:val="003460D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503653"/>
    <w:rPr>
      <w:sz w:val="24"/>
      <w:lang w:eastAsia="ar-SA"/>
    </w:rPr>
  </w:style>
  <w:style w:type="paragraph" w:customStyle="1" w:styleId="MediumGrid1-Accent21">
    <w:name w:val="Medium Grid 1 - Accent 21"/>
    <w:basedOn w:val="Normal"/>
    <w:uiPriority w:val="34"/>
    <w:qFormat/>
    <w:rsid w:val="00DD197B"/>
    <w:pPr>
      <w:widowControl/>
      <w:suppressAutoHyphens w:val="0"/>
      <w:spacing w:after="200" w:line="276" w:lineRule="auto"/>
      <w:ind w:left="720"/>
      <w:contextualSpacing/>
    </w:pPr>
    <w:rPr>
      <w:rFonts w:eastAsia="Calibri"/>
      <w:sz w:val="20"/>
      <w:lang w:eastAsia="en-US"/>
    </w:rPr>
  </w:style>
  <w:style w:type="character" w:customStyle="1" w:styleId="Heading2Char">
    <w:name w:val="Heading 2 Char"/>
    <w:link w:val="Heading2"/>
    <w:rsid w:val="0088430C"/>
    <w:rPr>
      <w:rFonts w:ascii="Calibri" w:hAnsi="Calibri"/>
      <w:b/>
      <w:bCs/>
      <w:iCs/>
      <w:sz w:val="22"/>
      <w:szCs w:val="28"/>
      <w:lang w:val="en-US" w:eastAsia="ar-SA"/>
    </w:rPr>
  </w:style>
  <w:style w:type="paragraph" w:customStyle="1" w:styleId="MediumShading1-Accent11">
    <w:name w:val="Medium Shading 1 - Accent 11"/>
    <w:uiPriority w:val="1"/>
    <w:qFormat/>
    <w:rsid w:val="00EA2CB6"/>
    <w:rPr>
      <w:rFonts w:ascii="Calibri" w:eastAsia="Calibri" w:hAnsi="Calibri"/>
      <w:lang w:val="en-US" w:eastAsia="en-US"/>
    </w:rPr>
  </w:style>
  <w:style w:type="paragraph" w:styleId="ListParagraph">
    <w:name w:val="List Paragraph"/>
    <w:basedOn w:val="Normal"/>
    <w:uiPriority w:val="34"/>
    <w:qFormat/>
    <w:rsid w:val="00ED0A98"/>
    <w:pPr>
      <w:widowControl/>
      <w:suppressAutoHyphens w:val="0"/>
      <w:spacing w:after="200" w:line="276" w:lineRule="auto"/>
      <w:ind w:left="720"/>
      <w:contextualSpacing/>
    </w:pPr>
    <w:rPr>
      <w:rFonts w:eastAsia="Calibri"/>
      <w:sz w:val="20"/>
      <w:lang w:eastAsia="en-US"/>
    </w:rPr>
  </w:style>
  <w:style w:type="character" w:customStyle="1" w:styleId="FooterChar">
    <w:name w:val="Footer Char"/>
    <w:link w:val="Footer"/>
    <w:uiPriority w:val="99"/>
    <w:rsid w:val="002447D8"/>
    <w:rPr>
      <w:sz w:val="24"/>
      <w:lang w:val="en-US" w:eastAsia="ar-SA"/>
    </w:rPr>
  </w:style>
  <w:style w:type="character" w:customStyle="1" w:styleId="CommentTextChar">
    <w:name w:val="Comment Text Char"/>
    <w:link w:val="CommentText"/>
    <w:uiPriority w:val="99"/>
    <w:rsid w:val="008E1817"/>
    <w:rPr>
      <w:lang w:val="en-US" w:eastAsia="ar-SA"/>
    </w:rPr>
  </w:style>
  <w:style w:type="table" w:customStyle="1" w:styleId="TableGrid2">
    <w:name w:val="Table Grid2"/>
    <w:basedOn w:val="TableNormal"/>
    <w:next w:val="TableGrid"/>
    <w:uiPriority w:val="39"/>
    <w:rsid w:val="00316B27"/>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qFormat/>
    <w:rsid w:val="009E7293"/>
    <w:rPr>
      <w:rFonts w:ascii="Calibri" w:hAnsi="Calibri"/>
      <w:b/>
      <w:bCs/>
      <w:i w:val="0"/>
      <w:iCs/>
      <w:spacing w:val="5"/>
      <w:sz w:val="22"/>
    </w:rPr>
  </w:style>
  <w:style w:type="paragraph" w:styleId="FootnoteText">
    <w:name w:val="footnote text"/>
    <w:basedOn w:val="Normal"/>
    <w:link w:val="FootnoteTextChar"/>
    <w:uiPriority w:val="99"/>
    <w:rsid w:val="0088430C"/>
    <w:rPr>
      <w:sz w:val="20"/>
    </w:rPr>
  </w:style>
  <w:style w:type="character" w:customStyle="1" w:styleId="FootnoteTextChar">
    <w:name w:val="Footnote Text Char"/>
    <w:link w:val="FootnoteText"/>
    <w:uiPriority w:val="99"/>
    <w:rsid w:val="0088430C"/>
    <w:rPr>
      <w:lang w:val="en-US" w:eastAsia="ar-SA"/>
    </w:rPr>
  </w:style>
  <w:style w:type="character" w:styleId="FootnoteReference">
    <w:name w:val="footnote reference"/>
    <w:uiPriority w:val="99"/>
    <w:rsid w:val="0088430C"/>
    <w:rPr>
      <w:vertAlign w:val="superscript"/>
    </w:rPr>
  </w:style>
  <w:style w:type="paragraph" w:customStyle="1" w:styleId="footnote">
    <w:name w:val="footnote"/>
    <w:basedOn w:val="FootnoteText"/>
    <w:link w:val="footnoteChar"/>
    <w:qFormat/>
    <w:rsid w:val="0088430C"/>
    <w:rPr>
      <w:sz w:val="18"/>
    </w:rPr>
  </w:style>
  <w:style w:type="character" w:customStyle="1" w:styleId="Heading3Char">
    <w:name w:val="Heading 3 Char"/>
    <w:link w:val="Heading3"/>
    <w:semiHidden/>
    <w:rsid w:val="0088430C"/>
    <w:rPr>
      <w:rFonts w:ascii="Calibri Light" w:eastAsia="Times New Roman" w:hAnsi="Calibri Light" w:cs="Times New Roman"/>
      <w:b/>
      <w:bCs/>
      <w:sz w:val="26"/>
      <w:szCs w:val="26"/>
      <w:lang w:val="en-US" w:eastAsia="ar-SA"/>
    </w:rPr>
  </w:style>
  <w:style w:type="character" w:customStyle="1" w:styleId="footnoteChar">
    <w:name w:val="footnote Char"/>
    <w:link w:val="footnote"/>
    <w:rsid w:val="0088430C"/>
    <w:rPr>
      <w:rFonts w:ascii="Calibri" w:hAnsi="Calibri"/>
      <w:sz w:val="18"/>
      <w:lang w:val="en-US" w:eastAsia="ar-SA"/>
    </w:rPr>
  </w:style>
  <w:style w:type="character" w:customStyle="1" w:styleId="Heading4Char">
    <w:name w:val="Heading 4 Char"/>
    <w:link w:val="Heading4"/>
    <w:semiHidden/>
    <w:rsid w:val="0088430C"/>
    <w:rPr>
      <w:rFonts w:ascii="Calibri" w:eastAsia="Times New Roman" w:hAnsi="Calibri" w:cs="Times New Roman"/>
      <w:b/>
      <w:bCs/>
      <w:sz w:val="28"/>
      <w:szCs w:val="28"/>
      <w:lang w:val="en-US" w:eastAsia="ar-SA"/>
    </w:rPr>
  </w:style>
  <w:style w:type="character" w:customStyle="1" w:styleId="Heading5Char">
    <w:name w:val="Heading 5 Char"/>
    <w:link w:val="Heading5"/>
    <w:semiHidden/>
    <w:rsid w:val="0088430C"/>
    <w:rPr>
      <w:rFonts w:ascii="Calibri" w:eastAsia="Times New Roman" w:hAnsi="Calibri" w:cs="Times New Roman"/>
      <w:b/>
      <w:bCs/>
      <w:i/>
      <w:iCs/>
      <w:sz w:val="26"/>
      <w:szCs w:val="26"/>
      <w:lang w:val="en-US" w:eastAsia="ar-SA"/>
    </w:rPr>
  </w:style>
  <w:style w:type="character" w:customStyle="1" w:styleId="Heading6Char">
    <w:name w:val="Heading 6 Char"/>
    <w:link w:val="Heading6"/>
    <w:semiHidden/>
    <w:rsid w:val="0088430C"/>
    <w:rPr>
      <w:rFonts w:ascii="Calibri" w:eastAsia="Times New Roman" w:hAnsi="Calibri" w:cs="Times New Roman"/>
      <w:b/>
      <w:bCs/>
      <w:sz w:val="22"/>
      <w:szCs w:val="22"/>
      <w:lang w:val="en-US" w:eastAsia="ar-SA"/>
    </w:rPr>
  </w:style>
  <w:style w:type="character" w:customStyle="1" w:styleId="Heading7Char">
    <w:name w:val="Heading 7 Char"/>
    <w:link w:val="Heading7"/>
    <w:semiHidden/>
    <w:rsid w:val="0088430C"/>
    <w:rPr>
      <w:rFonts w:ascii="Calibri" w:eastAsia="Times New Roman" w:hAnsi="Calibri" w:cs="Times New Roman"/>
      <w:sz w:val="24"/>
      <w:szCs w:val="24"/>
      <w:lang w:val="en-US" w:eastAsia="ar-SA"/>
    </w:rPr>
  </w:style>
  <w:style w:type="character" w:customStyle="1" w:styleId="Heading8Char">
    <w:name w:val="Heading 8 Char"/>
    <w:link w:val="Heading8"/>
    <w:semiHidden/>
    <w:rsid w:val="0088430C"/>
    <w:rPr>
      <w:rFonts w:ascii="Calibri" w:eastAsia="Times New Roman" w:hAnsi="Calibri" w:cs="Times New Roman"/>
      <w:i/>
      <w:iCs/>
      <w:sz w:val="24"/>
      <w:szCs w:val="24"/>
      <w:lang w:val="en-US" w:eastAsia="ar-SA"/>
    </w:rPr>
  </w:style>
  <w:style w:type="character" w:customStyle="1" w:styleId="Heading9Char">
    <w:name w:val="Heading 9 Char"/>
    <w:link w:val="Heading9"/>
    <w:semiHidden/>
    <w:rsid w:val="0088430C"/>
    <w:rPr>
      <w:rFonts w:ascii="Calibri Light" w:eastAsia="Times New Roman" w:hAnsi="Calibri Light" w:cs="Times New Roman"/>
      <w:sz w:val="22"/>
      <w:szCs w:val="22"/>
      <w:lang w:val="en-US" w:eastAsia="ar-SA"/>
    </w:rPr>
  </w:style>
  <w:style w:type="paragraph" w:styleId="NoSpacing">
    <w:name w:val="No Spacing"/>
    <w:qFormat/>
    <w:rsid w:val="0009727A"/>
    <w:pPr>
      <w:widowControl w:val="0"/>
      <w:suppressAutoHyphens/>
      <w:jc w:val="both"/>
    </w:pPr>
    <w:rPr>
      <w:rFonts w:ascii="Calibri" w:hAnsi="Calibri"/>
      <w:sz w:val="22"/>
      <w:lang w:val="en-US" w:eastAsia="ar-SA"/>
    </w:rPr>
  </w:style>
  <w:style w:type="paragraph" w:customStyle="1" w:styleId="Footnote0">
    <w:name w:val="Footnote"/>
    <w:basedOn w:val="FootnoteText"/>
    <w:link w:val="FootnoteChar0"/>
    <w:qFormat/>
    <w:rsid w:val="00083B61"/>
    <w:rPr>
      <w:sz w:val="18"/>
      <w:lang w:val="tr-TR"/>
    </w:rPr>
  </w:style>
  <w:style w:type="character" w:customStyle="1" w:styleId="FootnoteChar0">
    <w:name w:val="Footnote Char"/>
    <w:link w:val="Footnote0"/>
    <w:rsid w:val="00083B61"/>
    <w:rPr>
      <w:rFonts w:ascii="Calibri" w:hAnsi="Calibri"/>
      <w:sz w:val="18"/>
      <w:lang w:eastAsia="ar-SA"/>
    </w:rPr>
  </w:style>
  <w:style w:type="paragraph" w:styleId="Revision">
    <w:name w:val="Revision"/>
    <w:hidden/>
    <w:rsid w:val="00B964D3"/>
    <w:rPr>
      <w:rFonts w:ascii="Calibri" w:hAnsi="Calibri"/>
      <w:sz w:val="22"/>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626823">
      <w:bodyDiv w:val="1"/>
      <w:marLeft w:val="0"/>
      <w:marRight w:val="0"/>
      <w:marTop w:val="0"/>
      <w:marBottom w:val="0"/>
      <w:divBdr>
        <w:top w:val="none" w:sz="0" w:space="0" w:color="auto"/>
        <w:left w:val="none" w:sz="0" w:space="0" w:color="auto"/>
        <w:bottom w:val="none" w:sz="0" w:space="0" w:color="auto"/>
        <w:right w:val="none" w:sz="0" w:space="0" w:color="auto"/>
      </w:divBdr>
    </w:div>
    <w:div w:id="1122840147">
      <w:bodyDiv w:val="1"/>
      <w:marLeft w:val="0"/>
      <w:marRight w:val="0"/>
      <w:marTop w:val="0"/>
      <w:marBottom w:val="0"/>
      <w:divBdr>
        <w:top w:val="none" w:sz="0" w:space="0" w:color="auto"/>
        <w:left w:val="none" w:sz="0" w:space="0" w:color="auto"/>
        <w:bottom w:val="none" w:sz="0" w:space="0" w:color="auto"/>
        <w:right w:val="none" w:sz="0" w:space="0" w:color="auto"/>
      </w:divBdr>
    </w:div>
    <w:div w:id="1421371904">
      <w:bodyDiv w:val="1"/>
      <w:marLeft w:val="0"/>
      <w:marRight w:val="0"/>
      <w:marTop w:val="0"/>
      <w:marBottom w:val="0"/>
      <w:divBdr>
        <w:top w:val="none" w:sz="0" w:space="0" w:color="auto"/>
        <w:left w:val="none" w:sz="0" w:space="0" w:color="auto"/>
        <w:bottom w:val="none" w:sz="0" w:space="0" w:color="auto"/>
        <w:right w:val="none" w:sz="0" w:space="0" w:color="auto"/>
      </w:divBdr>
    </w:div>
    <w:div w:id="1434088945">
      <w:bodyDiv w:val="1"/>
      <w:marLeft w:val="0"/>
      <w:marRight w:val="0"/>
      <w:marTop w:val="0"/>
      <w:marBottom w:val="0"/>
      <w:divBdr>
        <w:top w:val="none" w:sz="0" w:space="0" w:color="auto"/>
        <w:left w:val="none" w:sz="0" w:space="0" w:color="auto"/>
        <w:bottom w:val="none" w:sz="0" w:space="0" w:color="auto"/>
        <w:right w:val="none" w:sz="0" w:space="0" w:color="auto"/>
      </w:divBdr>
    </w:div>
    <w:div w:id="183483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C50D4-66CA-4C46-BEE1-3375DD48E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1228</Words>
  <Characters>7005</Characters>
  <Application>Microsoft Office Word</Application>
  <DocSecurity>0</DocSecurity>
  <Lines>58</Lines>
  <Paragraphs>16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NAP Başvuru Formu</vt:lpstr>
      <vt:lpstr>NAP Başvuru Formu</vt:lpstr>
    </vt:vector>
  </TitlesOfParts>
  <Company>TÜBİTAK</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NAP Başvuru Formu</dc:title>
  <dc:subject/>
  <dc:creator>ozge.selik@tto.bau.edu.tr</dc:creator>
  <cp:keywords/>
  <cp:lastModifiedBy>Hamdi APALI</cp:lastModifiedBy>
  <cp:revision>7</cp:revision>
  <cp:lastPrinted>2013-07-23T07:47:00Z</cp:lastPrinted>
  <dcterms:created xsi:type="dcterms:W3CDTF">2022-04-29T07:33:00Z</dcterms:created>
  <dcterms:modified xsi:type="dcterms:W3CDTF">2026-02-06T13:14:00Z</dcterms:modified>
</cp:coreProperties>
</file>